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B2" w:rsidRDefault="00C310B2" w:rsidP="00C310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CCF" w:rsidRDefault="00FE2CCF" w:rsidP="00C310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7891" cy="9102436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ист.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014" cy="91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2CCF" w:rsidRPr="00C310B2" w:rsidRDefault="00FE2CCF" w:rsidP="00C310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0B2" w:rsidRPr="00C310B2" w:rsidRDefault="00C310B2" w:rsidP="00C310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A23FF2" w:rsidRPr="00C310B2" w:rsidRDefault="00A23FF2" w:rsidP="006A55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</w:rPr>
        <w:t>РАБОЧАЯ ПРОГРАММА УЧЕБНОГО ПРЕДМЕТА</w:t>
      </w:r>
    </w:p>
    <w:p w:rsidR="00A23FF2" w:rsidRPr="00C310B2" w:rsidRDefault="00A23FF2" w:rsidP="00A23F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</w:rPr>
        <w:t>«ИСТОРИЯ» ДЛЯ 10 -11 КЛАССОВ</w:t>
      </w:r>
    </w:p>
    <w:p w:rsidR="00DF2DE7" w:rsidRPr="00C310B2" w:rsidRDefault="00DF2DE7" w:rsidP="006A55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  <w:lang w:val="en-US"/>
        </w:rPr>
        <w:t>I</w:t>
      </w:r>
      <w:r w:rsidRPr="00C310B2">
        <w:rPr>
          <w:rFonts w:ascii="Times New Roman" w:eastAsia="Calibri" w:hAnsi="Times New Roman" w:cs="Times New Roman"/>
          <w:b/>
        </w:rPr>
        <w:t>. Пояснительная записка</w:t>
      </w:r>
    </w:p>
    <w:p w:rsidR="00DF2DE7" w:rsidRPr="00C310B2" w:rsidRDefault="00DF2DE7" w:rsidP="00DF2DE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     Рабочая программа по учебному предмету  </w:t>
      </w:r>
      <w:r w:rsidR="00986485" w:rsidRPr="00C310B2">
        <w:rPr>
          <w:rFonts w:ascii="Times New Roman" w:eastAsia="Calibri" w:hAnsi="Times New Roman" w:cs="Times New Roman"/>
          <w:b/>
        </w:rPr>
        <w:t>«История</w:t>
      </w:r>
      <w:r w:rsidRPr="00C310B2">
        <w:rPr>
          <w:rFonts w:ascii="Times New Roman" w:eastAsia="Calibri" w:hAnsi="Times New Roman" w:cs="Times New Roman"/>
          <w:b/>
        </w:rPr>
        <w:t xml:space="preserve">» </w:t>
      </w:r>
      <w:r w:rsidR="00986485" w:rsidRPr="00C310B2">
        <w:rPr>
          <w:rFonts w:ascii="Times New Roman" w:eastAsia="Calibri" w:hAnsi="Times New Roman" w:cs="Times New Roman"/>
        </w:rPr>
        <w:t>составлена для обучающихся 10 – 11</w:t>
      </w:r>
      <w:r w:rsidRPr="00C310B2">
        <w:rPr>
          <w:rFonts w:ascii="Times New Roman" w:eastAsia="Calibri" w:hAnsi="Times New Roman" w:cs="Times New Roman"/>
        </w:rPr>
        <w:t xml:space="preserve"> классов</w:t>
      </w:r>
      <w:r w:rsidR="006A55A3" w:rsidRPr="00C310B2">
        <w:rPr>
          <w:rFonts w:ascii="Times New Roman" w:eastAsia="Calibri" w:hAnsi="Times New Roman" w:cs="Times New Roman"/>
        </w:rPr>
        <w:t xml:space="preserve"> МБОУ «</w:t>
      </w:r>
      <w:r w:rsidR="00C310B2">
        <w:rPr>
          <w:rFonts w:ascii="Times New Roman" w:eastAsia="Calibri" w:hAnsi="Times New Roman" w:cs="Times New Roman"/>
        </w:rPr>
        <w:t>Улья</w:t>
      </w:r>
      <w:r w:rsidR="006A55A3" w:rsidRPr="00C310B2">
        <w:rPr>
          <w:rFonts w:ascii="Times New Roman" w:eastAsia="Calibri" w:hAnsi="Times New Roman" w:cs="Times New Roman"/>
        </w:rPr>
        <w:t xml:space="preserve">новская школа» </w:t>
      </w:r>
      <w:proofErr w:type="spellStart"/>
      <w:r w:rsidR="006A55A3" w:rsidRPr="00C310B2">
        <w:rPr>
          <w:rFonts w:ascii="Times New Roman" w:eastAsia="Calibri" w:hAnsi="Times New Roman" w:cs="Times New Roman"/>
        </w:rPr>
        <w:t>Амвросиевского</w:t>
      </w:r>
      <w:proofErr w:type="spellEnd"/>
      <w:r w:rsidR="006A55A3" w:rsidRPr="00C310B2">
        <w:rPr>
          <w:rFonts w:ascii="Times New Roman" w:eastAsia="Calibri" w:hAnsi="Times New Roman" w:cs="Times New Roman"/>
        </w:rPr>
        <w:t xml:space="preserve"> района  </w:t>
      </w:r>
      <w:r w:rsidRPr="00C310B2">
        <w:rPr>
          <w:rFonts w:ascii="Times New Roman" w:eastAsia="Calibri" w:hAnsi="Times New Roman" w:cs="Times New Roman"/>
        </w:rPr>
        <w:t xml:space="preserve"> </w:t>
      </w:r>
      <w:r w:rsidRPr="00C310B2">
        <w:rPr>
          <w:rFonts w:ascii="Times New Roman" w:eastAsia="Calibri" w:hAnsi="Times New Roman" w:cs="Times New Roman"/>
          <w:b/>
        </w:rPr>
        <w:t xml:space="preserve"> </w:t>
      </w:r>
      <w:r w:rsidRPr="00C310B2">
        <w:rPr>
          <w:rFonts w:ascii="Times New Roman" w:eastAsia="Calibri" w:hAnsi="Times New Roman" w:cs="Times New Roman"/>
        </w:rPr>
        <w:t>на основании и в соответствии с требованиями</w:t>
      </w:r>
      <w:r w:rsidR="00986485" w:rsidRPr="00C310B2">
        <w:rPr>
          <w:rFonts w:ascii="Times New Roman" w:eastAsia="Calibri" w:hAnsi="Times New Roman" w:cs="Times New Roman"/>
        </w:rPr>
        <w:t>:</w:t>
      </w:r>
      <w:r w:rsidRPr="00C310B2">
        <w:rPr>
          <w:rFonts w:ascii="Times New Roman" w:eastAsia="Calibri" w:hAnsi="Times New Roman" w:cs="Times New Roman"/>
        </w:rPr>
        <w:t xml:space="preserve"> </w:t>
      </w:r>
    </w:p>
    <w:p w:rsidR="00EF60F3" w:rsidRPr="00C310B2" w:rsidRDefault="00EF60F3" w:rsidP="00EF60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 xml:space="preserve">Конституции Донецкой Народной Республики </w:t>
      </w:r>
      <w:r w:rsidRPr="00C310B2">
        <w:rPr>
          <w:rFonts w:ascii="Times New Roman" w:eastAsia="Calibri" w:hAnsi="Times New Roman" w:cs="Times New Roman"/>
        </w:rPr>
        <w:t>(с изменениями, внесенными Законами от 27.02.2015 года № 17-ІНС, от 29.06.2015 года № 63-ІНС, от 11.09.2015 года № 92-ІНС, от 29.12.2017 года № 205-IНС, от 30.11.2018 года № 01-IIНС, от 06.03.2020 года № 106-IIНС)</w:t>
      </w:r>
    </w:p>
    <w:p w:rsidR="00DF2DE7" w:rsidRPr="00C310B2" w:rsidRDefault="00EF60F3" w:rsidP="00EF60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 xml:space="preserve">Закона Донецкой Народной Республики "Об образовании" </w:t>
      </w:r>
      <w:r w:rsidRPr="00C310B2">
        <w:rPr>
          <w:rFonts w:ascii="Times New Roman" w:eastAsia="Calibri" w:hAnsi="Times New Roman" w:cs="Times New Roman"/>
        </w:rPr>
        <w:t>(принятого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116-IIНС);</w:t>
      </w:r>
      <w:r w:rsidR="00DF2DE7" w:rsidRPr="00C310B2">
        <w:rPr>
          <w:rFonts w:ascii="Times New Roman" w:eastAsia="Calibri" w:hAnsi="Times New Roman" w:cs="Times New Roman"/>
        </w:rPr>
        <w:t xml:space="preserve"> </w:t>
      </w:r>
    </w:p>
    <w:p w:rsidR="00EF60F3" w:rsidRPr="00C310B2" w:rsidRDefault="00EF60F3" w:rsidP="00EF60F3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Государственного образовательного стандарта</w:t>
      </w:r>
      <w:r w:rsidR="0022555A" w:rsidRPr="00C310B2">
        <w:rPr>
          <w:rFonts w:ascii="Times New Roman" w:eastAsia="Calibri" w:hAnsi="Times New Roman" w:cs="Times New Roman"/>
          <w:b/>
        </w:rPr>
        <w:t xml:space="preserve"> среднего</w:t>
      </w:r>
      <w:r w:rsidRPr="00C310B2">
        <w:rPr>
          <w:rFonts w:ascii="Times New Roman" w:eastAsia="Calibri" w:hAnsi="Times New Roman" w:cs="Times New Roman"/>
          <w:b/>
        </w:rPr>
        <w:t xml:space="preserve"> общего образования Донецкой Народной Республики </w:t>
      </w:r>
      <w:r w:rsidRPr="00C310B2">
        <w:rPr>
          <w:rFonts w:ascii="Times New Roman" w:eastAsia="Calibri" w:hAnsi="Times New Roman" w:cs="Times New Roman"/>
        </w:rPr>
        <w:t>(утвержденного Приказом Министерства образования и науки Донецкой Народной Республи</w:t>
      </w:r>
      <w:r w:rsidR="0022555A" w:rsidRPr="00C310B2">
        <w:rPr>
          <w:rFonts w:ascii="Times New Roman" w:eastAsia="Calibri" w:hAnsi="Times New Roman" w:cs="Times New Roman"/>
        </w:rPr>
        <w:t>ки от 07 августа 2020 года № 121</w:t>
      </w:r>
      <w:r w:rsidRPr="00C310B2">
        <w:rPr>
          <w:rFonts w:ascii="Times New Roman" w:eastAsia="Calibri" w:hAnsi="Times New Roman" w:cs="Times New Roman"/>
        </w:rPr>
        <w:t xml:space="preserve">-НП с изменениями от </w:t>
      </w:r>
      <w:r w:rsidR="00986485" w:rsidRPr="00C310B2">
        <w:rPr>
          <w:rFonts w:ascii="Times New Roman" w:eastAsia="Calibri" w:hAnsi="Times New Roman" w:cs="Times New Roman"/>
        </w:rPr>
        <w:t>23.06.2021 г. № 80</w:t>
      </w:r>
      <w:r w:rsidRPr="00C310B2">
        <w:rPr>
          <w:rFonts w:ascii="Times New Roman" w:eastAsia="Calibri" w:hAnsi="Times New Roman" w:cs="Times New Roman"/>
        </w:rPr>
        <w:t>-НП);</w:t>
      </w:r>
    </w:p>
    <w:p w:rsidR="00DF2DE7" w:rsidRPr="00C310B2" w:rsidRDefault="0022555A" w:rsidP="0022555A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Примерной рабочей программы по учебному предмету «История». 10-11 классы:</w:t>
      </w:r>
      <w:r w:rsidRPr="00C310B2">
        <w:rPr>
          <w:rFonts w:ascii="Times New Roman" w:eastAsia="Calibri" w:hAnsi="Times New Roman" w:cs="Times New Roman"/>
        </w:rPr>
        <w:t xml:space="preserve"> базовый и углубленный уровни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Пестрецов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В.В., </w:t>
      </w:r>
      <w:proofErr w:type="spellStart"/>
      <w:r w:rsidRPr="00C310B2">
        <w:rPr>
          <w:rFonts w:ascii="Times New Roman" w:eastAsia="Calibri" w:hAnsi="Times New Roman" w:cs="Times New Roman"/>
        </w:rPr>
        <w:t>Пестрецова</w:t>
      </w:r>
      <w:proofErr w:type="spellEnd"/>
      <w:r w:rsidRPr="00C310B2">
        <w:rPr>
          <w:rFonts w:ascii="Times New Roman" w:eastAsia="Calibri" w:hAnsi="Times New Roman" w:cs="Times New Roman"/>
        </w:rPr>
        <w:t xml:space="preserve"> Е.В. – ГОУ ДПО «ДОНРИДПО». – Донецк: Истоки, 2021. – 158 с., </w:t>
      </w:r>
      <w:r w:rsidR="00DF2DE7" w:rsidRPr="00C310B2">
        <w:rPr>
          <w:rFonts w:ascii="Times New Roman" w:eastAsia="Calibri" w:hAnsi="Times New Roman" w:cs="Times New Roman"/>
        </w:rPr>
        <w:t>утвержденной приказом Министерства образования и науки До</w:t>
      </w:r>
      <w:r w:rsidR="00EF60F3" w:rsidRPr="00C310B2">
        <w:rPr>
          <w:rFonts w:ascii="Times New Roman" w:eastAsia="Calibri" w:hAnsi="Times New Roman" w:cs="Times New Roman"/>
        </w:rPr>
        <w:t>нецкой Народной Республики от 13.08.2021 г. № 6</w:t>
      </w:r>
      <w:r w:rsidR="00DF2DE7" w:rsidRPr="00C310B2">
        <w:rPr>
          <w:rFonts w:ascii="Times New Roman" w:eastAsia="Calibri" w:hAnsi="Times New Roman" w:cs="Times New Roman"/>
        </w:rPr>
        <w:t>82;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Концепции исторического развития Донбасса</w:t>
      </w:r>
      <w:r w:rsidRPr="00C310B2">
        <w:rPr>
          <w:rFonts w:ascii="Times New Roman" w:eastAsia="Calibri" w:hAnsi="Times New Roman" w:cs="Times New Roman"/>
        </w:rPr>
        <w:t xml:space="preserve"> (Приказ МОН ДНР №317 от 11.04.2018 «Об утверждении Концепции исторического развития Донбасса»);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Концепции патриотического воспитания детей и учащейся молодежи Донецкой Народной Республики</w:t>
      </w:r>
      <w:r w:rsidRPr="00C310B2">
        <w:rPr>
          <w:rFonts w:ascii="Times New Roman" w:eastAsia="Calibri" w:hAnsi="Times New Roman" w:cs="Times New Roman"/>
        </w:rPr>
        <w:t xml:space="preserve"> (Приказ МОН ДНР №94 от 22.06.2015 «Об утверждении Концепции патриотического воспитания детей и учащейся молодежи Донецкой Народной Республики»);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Концепции развития непрерывного воспитания детей и учащейся молодежи Донецкой Народной Республики</w:t>
      </w:r>
      <w:r w:rsidRPr="00C310B2">
        <w:rPr>
          <w:rFonts w:ascii="Times New Roman" w:eastAsia="Calibri" w:hAnsi="Times New Roman" w:cs="Times New Roman"/>
        </w:rPr>
        <w:t xml:space="preserve"> (Приказ МОН ДНР №832 от 16.08.2017 «Об утверждении Концепции развития непрерывного воспитания детей и учащейся молодежи Донецкой Народной Республики»);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Республиканской программы патриотического воспитания граждан Донецкой Народной Республики на 2020-2022 годы.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Концепции формирования здорового образа жизни детей и молодежи Донецкой Народной Республики</w:t>
      </w:r>
      <w:r w:rsidRPr="00C310B2">
        <w:rPr>
          <w:rFonts w:ascii="Times New Roman" w:eastAsia="Calibri" w:hAnsi="Times New Roman" w:cs="Times New Roman"/>
        </w:rPr>
        <w:t xml:space="preserve"> (Приказ МОН ДНР №815 от 03.08.2016 «Об утверждении Концепции формирования здорового образа жизни детей и молодежи Донецкой Народной Республики»);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Концепции нового учебно-методического комплекса по отечественной истории, основанной на положениях Историко–культурного стандарта</w:t>
      </w:r>
      <w:r w:rsidRPr="00C310B2">
        <w:rPr>
          <w:rFonts w:ascii="Times New Roman" w:eastAsia="Calibri" w:hAnsi="Times New Roman" w:cs="Times New Roman"/>
        </w:rPr>
        <w:t xml:space="preserve"> (утверждена 30 октября 2013 года на расширенном заседании президиума Российского исторического общества);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Концепция нового учебно-методического комплекса по всемирной истории</w:t>
      </w:r>
      <w:r w:rsidRPr="00C310B2">
        <w:rPr>
          <w:rFonts w:ascii="Times New Roman" w:eastAsia="Calibri" w:hAnsi="Times New Roman" w:cs="Times New Roman"/>
        </w:rPr>
        <w:t xml:space="preserve"> (проект);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</w:t>
      </w:r>
      <w:r w:rsidRPr="00C310B2">
        <w:rPr>
          <w:rFonts w:ascii="Times New Roman" w:eastAsia="Calibri" w:hAnsi="Times New Roman" w:cs="Times New Roman"/>
          <w:b/>
        </w:rPr>
        <w:t>Концепции преподавания учебного предмета «Обществознание»</w:t>
      </w:r>
      <w:r w:rsidRPr="00C310B2">
        <w:rPr>
          <w:rFonts w:ascii="Times New Roman" w:eastAsia="Calibri" w:hAnsi="Times New Roman" w:cs="Times New Roman"/>
        </w:rPr>
        <w:t xml:space="preserve"> (Решение Коллегии Министерства просвещения РФ от 24 декабря 2018 года);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Доктрины «РУССКИЙ ДОНБАСС».</w:t>
      </w:r>
    </w:p>
    <w:p w:rsidR="00F57F62" w:rsidRPr="00C310B2" w:rsidRDefault="00F57F62" w:rsidP="00F57F62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Статьи </w:t>
      </w:r>
      <w:proofErr w:type="spellStart"/>
      <w:r w:rsidRPr="00C310B2">
        <w:rPr>
          <w:rFonts w:ascii="Times New Roman" w:eastAsia="Calibri" w:hAnsi="Times New Roman" w:cs="Times New Roman"/>
          <w:b/>
        </w:rPr>
        <w:t>В.В.Путина</w:t>
      </w:r>
      <w:proofErr w:type="spellEnd"/>
      <w:r w:rsidRPr="00C310B2">
        <w:rPr>
          <w:rFonts w:ascii="Times New Roman" w:eastAsia="Calibri" w:hAnsi="Times New Roman" w:cs="Times New Roman"/>
          <w:b/>
        </w:rPr>
        <w:t xml:space="preserve"> «Об историческом единстве русских и украинцев», «Быть открытыми, несмотря на прошлое», «75 лет Великой Победы: общая ответственность перед историей и будущим».</w:t>
      </w:r>
    </w:p>
    <w:p w:rsidR="00DF2DE7" w:rsidRPr="00C310B2" w:rsidRDefault="008E7B0C" w:rsidP="009F7DD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Учебного плана среднего</w:t>
      </w:r>
      <w:r w:rsidR="00DF2DE7" w:rsidRPr="00C310B2">
        <w:rPr>
          <w:rFonts w:ascii="Times New Roman" w:eastAsia="Calibri" w:hAnsi="Times New Roman" w:cs="Times New Roman"/>
          <w:b/>
        </w:rPr>
        <w:t xml:space="preserve"> общего образования М</w:t>
      </w:r>
      <w:r w:rsidR="006A55A3" w:rsidRPr="00C310B2">
        <w:rPr>
          <w:rFonts w:ascii="Times New Roman" w:eastAsia="Calibri" w:hAnsi="Times New Roman" w:cs="Times New Roman"/>
          <w:b/>
        </w:rPr>
        <w:t>Б</w:t>
      </w:r>
      <w:r w:rsidR="00DF2DE7" w:rsidRPr="00C310B2">
        <w:rPr>
          <w:rFonts w:ascii="Times New Roman" w:eastAsia="Calibri" w:hAnsi="Times New Roman" w:cs="Times New Roman"/>
          <w:b/>
        </w:rPr>
        <w:t>ОУ «</w:t>
      </w:r>
      <w:r w:rsidR="00C310B2">
        <w:rPr>
          <w:rFonts w:ascii="Times New Roman" w:eastAsia="Calibri" w:hAnsi="Times New Roman" w:cs="Times New Roman"/>
          <w:b/>
        </w:rPr>
        <w:t>Улья</w:t>
      </w:r>
      <w:r w:rsidR="00DF2DE7" w:rsidRPr="00C310B2">
        <w:rPr>
          <w:rFonts w:ascii="Times New Roman" w:eastAsia="Calibri" w:hAnsi="Times New Roman" w:cs="Times New Roman"/>
          <w:b/>
        </w:rPr>
        <w:t xml:space="preserve">новская школа» </w:t>
      </w:r>
      <w:proofErr w:type="spellStart"/>
      <w:r w:rsidR="00DF2DE7" w:rsidRPr="00C310B2">
        <w:rPr>
          <w:rFonts w:ascii="Times New Roman" w:eastAsia="Calibri" w:hAnsi="Times New Roman" w:cs="Times New Roman"/>
          <w:b/>
        </w:rPr>
        <w:t>А</w:t>
      </w:r>
      <w:r w:rsidR="006A55A3" w:rsidRPr="00C310B2">
        <w:rPr>
          <w:rFonts w:ascii="Times New Roman" w:eastAsia="Calibri" w:hAnsi="Times New Roman" w:cs="Times New Roman"/>
          <w:b/>
        </w:rPr>
        <w:t>мвросиевского</w:t>
      </w:r>
      <w:proofErr w:type="spellEnd"/>
      <w:r w:rsidR="006A55A3" w:rsidRPr="00C310B2">
        <w:rPr>
          <w:rFonts w:ascii="Times New Roman" w:eastAsia="Calibri" w:hAnsi="Times New Roman" w:cs="Times New Roman"/>
          <w:b/>
        </w:rPr>
        <w:t xml:space="preserve"> района  на 2022-2023</w:t>
      </w:r>
      <w:r w:rsidR="00DF2DE7" w:rsidRPr="00C310B2">
        <w:rPr>
          <w:rFonts w:ascii="Times New Roman" w:eastAsia="Calibri" w:hAnsi="Times New Roman" w:cs="Times New Roman"/>
          <w:b/>
        </w:rPr>
        <w:t xml:space="preserve"> учебный год.                            </w:t>
      </w:r>
    </w:p>
    <w:p w:rsidR="00986485" w:rsidRPr="00C310B2" w:rsidRDefault="00DE64D2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  </w:t>
      </w:r>
      <w:r w:rsidR="00DF2DE7" w:rsidRPr="00C310B2">
        <w:rPr>
          <w:rFonts w:ascii="Times New Roman" w:eastAsia="Calibri" w:hAnsi="Times New Roman" w:cs="Times New Roman"/>
          <w:b/>
        </w:rPr>
        <w:t>Рабочая программа</w:t>
      </w:r>
      <w:r w:rsidR="00DF2DE7" w:rsidRPr="00C310B2">
        <w:rPr>
          <w:rFonts w:ascii="Times New Roman" w:eastAsia="Calibri" w:hAnsi="Times New Roman" w:cs="Times New Roman"/>
        </w:rPr>
        <w:t xml:space="preserve"> ориентирована на  учебно-методическое обеспечение курса </w:t>
      </w:r>
      <w:r w:rsidR="00986485" w:rsidRPr="00C310B2">
        <w:rPr>
          <w:rFonts w:ascii="Times New Roman" w:eastAsia="Calibri" w:hAnsi="Times New Roman" w:cs="Times New Roman"/>
        </w:rPr>
        <w:t>«Всеобщая история» на предметную линию:</w:t>
      </w:r>
    </w:p>
    <w:p w:rsidR="00986485" w:rsidRPr="00C310B2" w:rsidRDefault="00986485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</w:rPr>
        <w:t>Сороко</w:t>
      </w:r>
      <w:proofErr w:type="spellEnd"/>
      <w:r w:rsidRPr="00C310B2">
        <w:rPr>
          <w:rFonts w:ascii="Times New Roman" w:eastAsia="Calibri" w:hAnsi="Times New Roman" w:cs="Times New Roman"/>
        </w:rPr>
        <w:t xml:space="preserve">-Цюпа О.С. </w:t>
      </w:r>
      <w:r w:rsidR="0048250F" w:rsidRPr="00C310B2">
        <w:rPr>
          <w:rFonts w:ascii="Times New Roman" w:eastAsia="Calibri" w:hAnsi="Times New Roman" w:cs="Times New Roman"/>
          <w:b/>
        </w:rPr>
        <w:t>История.</w:t>
      </w:r>
      <w:r w:rsidR="0048250F" w:rsidRPr="00C310B2">
        <w:rPr>
          <w:rFonts w:ascii="Times New Roman" w:eastAsia="Calibri" w:hAnsi="Times New Roman" w:cs="Times New Roman"/>
        </w:rPr>
        <w:t xml:space="preserve"> </w:t>
      </w:r>
      <w:r w:rsidRPr="00C310B2">
        <w:rPr>
          <w:rFonts w:ascii="Times New Roman" w:eastAsia="Calibri" w:hAnsi="Times New Roman" w:cs="Times New Roman"/>
          <w:b/>
        </w:rPr>
        <w:t xml:space="preserve">Всеобщая история. Новейшая история. </w:t>
      </w:r>
      <w:r w:rsidR="0048250F" w:rsidRPr="00C310B2">
        <w:rPr>
          <w:rFonts w:ascii="Times New Roman" w:eastAsia="Calibri" w:hAnsi="Times New Roman" w:cs="Times New Roman"/>
          <w:b/>
        </w:rPr>
        <w:t xml:space="preserve">1914 – 1945 </w:t>
      </w:r>
      <w:proofErr w:type="spellStart"/>
      <w:r w:rsidR="0048250F" w:rsidRPr="00C310B2">
        <w:rPr>
          <w:rFonts w:ascii="Times New Roman" w:eastAsia="Calibri" w:hAnsi="Times New Roman" w:cs="Times New Roman"/>
          <w:b/>
        </w:rPr>
        <w:t>гг</w:t>
      </w:r>
      <w:proofErr w:type="spellEnd"/>
      <w:r w:rsidR="0048250F" w:rsidRPr="00C310B2">
        <w:rPr>
          <w:rFonts w:ascii="Times New Roman" w:eastAsia="Calibri" w:hAnsi="Times New Roman" w:cs="Times New Roman"/>
          <w:b/>
        </w:rPr>
        <w:t xml:space="preserve"> 10</w:t>
      </w:r>
      <w:r w:rsidRPr="00C310B2">
        <w:rPr>
          <w:rFonts w:ascii="Times New Roman" w:eastAsia="Calibri" w:hAnsi="Times New Roman" w:cs="Times New Roman"/>
          <w:b/>
        </w:rPr>
        <w:t xml:space="preserve"> класс.</w:t>
      </w:r>
      <w:r w:rsidRPr="00C310B2">
        <w:rPr>
          <w:rFonts w:ascii="Times New Roman" w:eastAsia="Calibri" w:hAnsi="Times New Roman" w:cs="Times New Roman"/>
        </w:rPr>
        <w:t xml:space="preserve"> Учеб. для </w:t>
      </w:r>
      <w:proofErr w:type="spellStart"/>
      <w:r w:rsidRPr="00C310B2">
        <w:rPr>
          <w:rFonts w:ascii="Times New Roman" w:eastAsia="Calibri" w:hAnsi="Times New Roman" w:cs="Times New Roman"/>
        </w:rPr>
        <w:t>общеобразоват</w:t>
      </w:r>
      <w:proofErr w:type="spellEnd"/>
      <w:r w:rsidRPr="00C310B2">
        <w:rPr>
          <w:rFonts w:ascii="Times New Roman" w:eastAsia="Calibri" w:hAnsi="Times New Roman" w:cs="Times New Roman"/>
        </w:rPr>
        <w:t xml:space="preserve">. организаций / [О.С. </w:t>
      </w:r>
      <w:proofErr w:type="spellStart"/>
      <w:r w:rsidRPr="00C310B2">
        <w:rPr>
          <w:rFonts w:ascii="Times New Roman" w:eastAsia="Calibri" w:hAnsi="Times New Roman" w:cs="Times New Roman"/>
        </w:rPr>
        <w:t>Сороко</w:t>
      </w:r>
      <w:proofErr w:type="spellEnd"/>
      <w:r w:rsidRPr="00C310B2">
        <w:rPr>
          <w:rFonts w:ascii="Times New Roman" w:eastAsia="Calibri" w:hAnsi="Times New Roman" w:cs="Times New Roman"/>
        </w:rPr>
        <w:t xml:space="preserve">-Цюпа, А.О. </w:t>
      </w:r>
      <w:proofErr w:type="spellStart"/>
      <w:r w:rsidRPr="00C310B2">
        <w:rPr>
          <w:rFonts w:ascii="Times New Roman" w:eastAsia="Calibri" w:hAnsi="Times New Roman" w:cs="Times New Roman"/>
        </w:rPr>
        <w:t>С</w:t>
      </w:r>
      <w:r w:rsidR="0048250F" w:rsidRPr="00C310B2">
        <w:rPr>
          <w:rFonts w:ascii="Times New Roman" w:eastAsia="Calibri" w:hAnsi="Times New Roman" w:cs="Times New Roman"/>
        </w:rPr>
        <w:t>ороко</w:t>
      </w:r>
      <w:proofErr w:type="spellEnd"/>
      <w:r w:rsidR="0048250F" w:rsidRPr="00C310B2">
        <w:rPr>
          <w:rFonts w:ascii="Times New Roman" w:eastAsia="Calibri" w:hAnsi="Times New Roman" w:cs="Times New Roman"/>
        </w:rPr>
        <w:t xml:space="preserve">-Цюпа.]; под ред. </w:t>
      </w:r>
      <w:proofErr w:type="spellStart"/>
      <w:r w:rsidR="0048250F" w:rsidRPr="00C310B2">
        <w:rPr>
          <w:rFonts w:ascii="Times New Roman" w:eastAsia="Calibri" w:hAnsi="Times New Roman" w:cs="Times New Roman"/>
        </w:rPr>
        <w:t>Чубарьяна</w:t>
      </w:r>
      <w:proofErr w:type="spellEnd"/>
      <w:r w:rsidR="0048250F" w:rsidRPr="00C310B2">
        <w:rPr>
          <w:rFonts w:ascii="Times New Roman" w:eastAsia="Calibri" w:hAnsi="Times New Roman" w:cs="Times New Roman"/>
        </w:rPr>
        <w:t xml:space="preserve"> А.О.  А. А. – М.: Просвещение, 2022. </w:t>
      </w:r>
    </w:p>
    <w:p w:rsidR="00986485" w:rsidRPr="00C310B2" w:rsidRDefault="0048250F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 xml:space="preserve"> </w:t>
      </w:r>
      <w:r w:rsidR="00986485" w:rsidRPr="00C310B2">
        <w:rPr>
          <w:rFonts w:ascii="Times New Roman" w:eastAsia="Calibri" w:hAnsi="Times New Roman" w:cs="Times New Roman"/>
          <w:b/>
        </w:rPr>
        <w:t xml:space="preserve">История. Всеобщая история. </w:t>
      </w:r>
      <w:r w:rsidRPr="00C310B2">
        <w:rPr>
          <w:rFonts w:ascii="Times New Roman" w:eastAsia="Calibri" w:hAnsi="Times New Roman" w:cs="Times New Roman"/>
          <w:b/>
        </w:rPr>
        <w:t xml:space="preserve"> Новейшая история . 1946 – начало ХХ</w:t>
      </w:r>
      <w:proofErr w:type="gramStart"/>
      <w:r w:rsidRPr="00C310B2">
        <w:rPr>
          <w:rFonts w:ascii="Times New Roman" w:eastAsia="Calibri" w:hAnsi="Times New Roman" w:cs="Times New Roman"/>
          <w:b/>
          <w:lang w:val="en-US"/>
        </w:rPr>
        <w:t>I</w:t>
      </w:r>
      <w:proofErr w:type="gramEnd"/>
      <w:r w:rsidRPr="00C310B2">
        <w:rPr>
          <w:rFonts w:ascii="Times New Roman" w:eastAsia="Calibri" w:hAnsi="Times New Roman" w:cs="Times New Roman"/>
          <w:b/>
        </w:rPr>
        <w:t xml:space="preserve"> в. </w:t>
      </w:r>
      <w:r w:rsidR="00986485" w:rsidRPr="00C310B2">
        <w:rPr>
          <w:rFonts w:ascii="Times New Roman" w:eastAsia="Calibri" w:hAnsi="Times New Roman" w:cs="Times New Roman"/>
          <w:b/>
        </w:rPr>
        <w:t>11 класс.</w:t>
      </w:r>
      <w:r w:rsidR="00986485" w:rsidRPr="00C310B2">
        <w:rPr>
          <w:rFonts w:ascii="Times New Roman" w:eastAsia="Calibri" w:hAnsi="Times New Roman" w:cs="Times New Roman"/>
        </w:rPr>
        <w:t xml:space="preserve"> Учеб. для </w:t>
      </w:r>
      <w:proofErr w:type="spellStart"/>
      <w:r w:rsidR="00986485" w:rsidRPr="00C310B2">
        <w:rPr>
          <w:rFonts w:ascii="Times New Roman" w:eastAsia="Calibri" w:hAnsi="Times New Roman" w:cs="Times New Roman"/>
        </w:rPr>
        <w:t>общеобразоват</w:t>
      </w:r>
      <w:proofErr w:type="spellEnd"/>
      <w:r w:rsidR="00986485" w:rsidRPr="00C310B2">
        <w:rPr>
          <w:rFonts w:ascii="Times New Roman" w:eastAsia="Calibri" w:hAnsi="Times New Roman" w:cs="Times New Roman"/>
        </w:rPr>
        <w:t>. организац</w:t>
      </w:r>
      <w:r w:rsidRPr="00C310B2">
        <w:rPr>
          <w:rFonts w:ascii="Times New Roman" w:eastAsia="Calibri" w:hAnsi="Times New Roman" w:cs="Times New Roman"/>
        </w:rPr>
        <w:t xml:space="preserve">ий. Базовый уровень </w:t>
      </w:r>
      <w:r w:rsidR="00986485" w:rsidRPr="00C310B2">
        <w:rPr>
          <w:rFonts w:ascii="Times New Roman" w:eastAsia="Calibri" w:hAnsi="Times New Roman" w:cs="Times New Roman"/>
        </w:rPr>
        <w:t xml:space="preserve"> под ред. </w:t>
      </w:r>
      <w:proofErr w:type="spellStart"/>
      <w:r w:rsidR="00986485" w:rsidRPr="00C310B2">
        <w:rPr>
          <w:rFonts w:ascii="Times New Roman" w:eastAsia="Calibri" w:hAnsi="Times New Roman" w:cs="Times New Roman"/>
        </w:rPr>
        <w:t>Чубарьяна</w:t>
      </w:r>
      <w:proofErr w:type="spellEnd"/>
      <w:r w:rsidR="00986485" w:rsidRPr="00C310B2">
        <w:rPr>
          <w:rFonts w:ascii="Times New Roman" w:eastAsia="Calibri" w:hAnsi="Times New Roman" w:cs="Times New Roman"/>
        </w:rPr>
        <w:t xml:space="preserve"> А.О. –</w:t>
      </w:r>
      <w:r w:rsidRPr="00C310B2">
        <w:rPr>
          <w:rFonts w:ascii="Times New Roman" w:eastAsia="Calibri" w:hAnsi="Times New Roman" w:cs="Times New Roman"/>
        </w:rPr>
        <w:t xml:space="preserve"> М.: Просвещение, 2022 г.</w:t>
      </w:r>
      <w:r w:rsidR="00986485" w:rsidRPr="00C310B2">
        <w:rPr>
          <w:rFonts w:ascii="Times New Roman" w:eastAsia="Calibri" w:hAnsi="Times New Roman" w:cs="Times New Roman"/>
        </w:rPr>
        <w:t xml:space="preserve"> </w:t>
      </w:r>
    </w:p>
    <w:p w:rsidR="00986485" w:rsidRPr="00C310B2" w:rsidRDefault="00986485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По курсу «История Отечества» программа ориентирована</w:t>
      </w:r>
      <w:r w:rsidRPr="00C310B2">
        <w:rPr>
          <w:rFonts w:ascii="Times New Roman" w:eastAsia="Calibri" w:hAnsi="Times New Roman" w:cs="Times New Roman"/>
        </w:rPr>
        <w:t xml:space="preserve"> на предметную линию:</w:t>
      </w:r>
    </w:p>
    <w:p w:rsidR="00986485" w:rsidRPr="00C310B2" w:rsidRDefault="00823DB6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</w:t>
      </w:r>
      <w:r w:rsidR="00986485" w:rsidRPr="00C310B2">
        <w:rPr>
          <w:rFonts w:ascii="Times New Roman" w:eastAsia="Calibri" w:hAnsi="Times New Roman" w:cs="Times New Roman"/>
        </w:rPr>
        <w:t xml:space="preserve">А. В. </w:t>
      </w:r>
      <w:proofErr w:type="spellStart"/>
      <w:r w:rsidR="00986485" w:rsidRPr="00C310B2">
        <w:rPr>
          <w:rFonts w:ascii="Times New Roman" w:eastAsia="Calibri" w:hAnsi="Times New Roman" w:cs="Times New Roman"/>
        </w:rPr>
        <w:t>Торкунова</w:t>
      </w:r>
      <w:proofErr w:type="spellEnd"/>
      <w:r w:rsidR="00986485" w:rsidRPr="00C310B2">
        <w:rPr>
          <w:rFonts w:ascii="Times New Roman" w:eastAsia="Calibri" w:hAnsi="Times New Roman" w:cs="Times New Roman"/>
        </w:rPr>
        <w:t xml:space="preserve">: </w:t>
      </w:r>
      <w:r w:rsidR="00986485" w:rsidRPr="00C310B2">
        <w:rPr>
          <w:rFonts w:ascii="Times New Roman" w:eastAsia="Calibri" w:hAnsi="Times New Roman" w:cs="Times New Roman"/>
          <w:b/>
        </w:rPr>
        <w:t>История России. 10 класс.</w:t>
      </w:r>
      <w:r w:rsidR="00986485" w:rsidRPr="00C310B2">
        <w:rPr>
          <w:rFonts w:ascii="Times New Roman" w:eastAsia="Calibri" w:hAnsi="Times New Roman" w:cs="Times New Roman"/>
        </w:rPr>
        <w:t xml:space="preserve"> Учеб</w:t>
      </w:r>
      <w:r w:rsidR="00C420D6" w:rsidRPr="00C310B2">
        <w:rPr>
          <w:rFonts w:ascii="Times New Roman" w:eastAsia="Calibri" w:hAnsi="Times New Roman" w:cs="Times New Roman"/>
        </w:rPr>
        <w:t>ник</w:t>
      </w:r>
      <w:r w:rsidR="00986485" w:rsidRPr="00C310B2">
        <w:rPr>
          <w:rFonts w:ascii="Times New Roman" w:eastAsia="Calibri" w:hAnsi="Times New Roman" w:cs="Times New Roman"/>
        </w:rPr>
        <w:t>.</w:t>
      </w:r>
      <w:r w:rsidR="00C420D6" w:rsidRPr="00C310B2">
        <w:rPr>
          <w:rFonts w:ascii="Times New Roman" w:eastAsia="Calibri" w:hAnsi="Times New Roman" w:cs="Times New Roman"/>
        </w:rPr>
        <w:t xml:space="preserve"> Базовый уровень. В 2</w:t>
      </w:r>
      <w:r w:rsidR="00986485" w:rsidRPr="00C310B2">
        <w:rPr>
          <w:rFonts w:ascii="Times New Roman" w:eastAsia="Calibri" w:hAnsi="Times New Roman" w:cs="Times New Roman"/>
        </w:rPr>
        <w:t xml:space="preserve"> ч. / [М. М. </w:t>
      </w:r>
      <w:proofErr w:type="spellStart"/>
      <w:r w:rsidR="00986485" w:rsidRPr="00C310B2">
        <w:rPr>
          <w:rFonts w:ascii="Times New Roman" w:eastAsia="Calibri" w:hAnsi="Times New Roman" w:cs="Times New Roman"/>
        </w:rPr>
        <w:t>Горин</w:t>
      </w:r>
      <w:r w:rsidR="00C420D6" w:rsidRPr="00C310B2">
        <w:rPr>
          <w:rFonts w:ascii="Times New Roman" w:eastAsia="Calibri" w:hAnsi="Times New Roman" w:cs="Times New Roman"/>
        </w:rPr>
        <w:t>ов</w:t>
      </w:r>
      <w:proofErr w:type="spellEnd"/>
      <w:r w:rsidR="00C420D6" w:rsidRPr="00C310B2">
        <w:rPr>
          <w:rFonts w:ascii="Times New Roman" w:eastAsia="Calibri" w:hAnsi="Times New Roman" w:cs="Times New Roman"/>
        </w:rPr>
        <w:t xml:space="preserve">, А. А. Данилов, Л.Г. Косулина </w:t>
      </w:r>
      <w:r w:rsidR="00986485" w:rsidRPr="00C310B2">
        <w:rPr>
          <w:rFonts w:ascii="Times New Roman" w:eastAsia="Calibri" w:hAnsi="Times New Roman" w:cs="Times New Roman"/>
        </w:rPr>
        <w:t xml:space="preserve">под ред. А. В. </w:t>
      </w:r>
      <w:proofErr w:type="spellStart"/>
      <w:r w:rsidR="00986485" w:rsidRPr="00C310B2">
        <w:rPr>
          <w:rFonts w:ascii="Times New Roman" w:eastAsia="Calibri" w:hAnsi="Times New Roman" w:cs="Times New Roman"/>
        </w:rPr>
        <w:t>То</w:t>
      </w:r>
      <w:r w:rsidR="0048250F" w:rsidRPr="00C310B2">
        <w:rPr>
          <w:rFonts w:ascii="Times New Roman" w:eastAsia="Calibri" w:hAnsi="Times New Roman" w:cs="Times New Roman"/>
        </w:rPr>
        <w:t>ркунова</w:t>
      </w:r>
      <w:proofErr w:type="spellEnd"/>
      <w:r w:rsidR="0048250F" w:rsidRPr="00C310B2">
        <w:rPr>
          <w:rFonts w:ascii="Times New Roman" w:eastAsia="Calibri" w:hAnsi="Times New Roman" w:cs="Times New Roman"/>
        </w:rPr>
        <w:t>. – М.: Просвещение, 2022</w:t>
      </w:r>
      <w:r w:rsidR="00986485" w:rsidRPr="00C310B2">
        <w:rPr>
          <w:rFonts w:ascii="Times New Roman" w:eastAsia="Calibri" w:hAnsi="Times New Roman" w:cs="Times New Roman"/>
        </w:rPr>
        <w:t>.</w:t>
      </w:r>
    </w:p>
    <w:p w:rsidR="0048250F" w:rsidRPr="00C310B2" w:rsidRDefault="0048250F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</w:rPr>
        <w:t>Данилоов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А.А., </w:t>
      </w:r>
      <w:proofErr w:type="spellStart"/>
      <w:r w:rsidR="00C420D6" w:rsidRPr="00C310B2">
        <w:rPr>
          <w:rFonts w:ascii="Times New Roman" w:eastAsia="Calibri" w:hAnsi="Times New Roman" w:cs="Times New Roman"/>
        </w:rPr>
        <w:t>Торкунов</w:t>
      </w:r>
      <w:proofErr w:type="spellEnd"/>
      <w:r w:rsidR="00C420D6" w:rsidRPr="00C310B2">
        <w:rPr>
          <w:rFonts w:ascii="Times New Roman" w:eastAsia="Calibri" w:hAnsi="Times New Roman" w:cs="Times New Roman"/>
        </w:rPr>
        <w:t xml:space="preserve"> А.В., </w:t>
      </w:r>
      <w:proofErr w:type="spellStart"/>
      <w:r w:rsidR="00C420D6" w:rsidRPr="00C310B2">
        <w:rPr>
          <w:rFonts w:ascii="Times New Roman" w:eastAsia="Calibri" w:hAnsi="Times New Roman" w:cs="Times New Roman"/>
        </w:rPr>
        <w:t>Хлевнюк</w:t>
      </w:r>
      <w:proofErr w:type="spellEnd"/>
      <w:r w:rsidR="00C420D6" w:rsidRPr="00C310B2">
        <w:rPr>
          <w:rFonts w:ascii="Times New Roman" w:eastAsia="Calibri" w:hAnsi="Times New Roman" w:cs="Times New Roman"/>
        </w:rPr>
        <w:t xml:space="preserve"> О.В. и др./Под ред. </w:t>
      </w:r>
      <w:proofErr w:type="spellStart"/>
      <w:r w:rsidR="00C420D6" w:rsidRPr="00C310B2">
        <w:rPr>
          <w:rFonts w:ascii="Times New Roman" w:eastAsia="Calibri" w:hAnsi="Times New Roman" w:cs="Times New Roman"/>
        </w:rPr>
        <w:t>Торкунова</w:t>
      </w:r>
      <w:proofErr w:type="spellEnd"/>
      <w:r w:rsidR="00C420D6" w:rsidRPr="00C310B2">
        <w:rPr>
          <w:rFonts w:ascii="Times New Roman" w:eastAsia="Calibri" w:hAnsi="Times New Roman" w:cs="Times New Roman"/>
        </w:rPr>
        <w:t xml:space="preserve"> А.В. </w:t>
      </w:r>
      <w:r w:rsidR="00C420D6" w:rsidRPr="00C310B2">
        <w:rPr>
          <w:rFonts w:ascii="Times New Roman" w:eastAsia="Calibri" w:hAnsi="Times New Roman" w:cs="Times New Roman"/>
          <w:b/>
        </w:rPr>
        <w:t xml:space="preserve">История. История России. </w:t>
      </w:r>
      <w:r w:rsidR="00C420D6" w:rsidRPr="00C310B2">
        <w:rPr>
          <w:rFonts w:ascii="Times New Roman" w:eastAsia="Calibri" w:hAnsi="Times New Roman" w:cs="Times New Roman"/>
        </w:rPr>
        <w:t>1946 – начало ХХI в</w:t>
      </w:r>
      <w:r w:rsidR="00C420D6" w:rsidRPr="00C310B2">
        <w:rPr>
          <w:rFonts w:ascii="Times New Roman" w:eastAsia="Calibri" w:hAnsi="Times New Roman" w:cs="Times New Roman"/>
          <w:b/>
        </w:rPr>
        <w:t>. 11 класс.</w:t>
      </w:r>
      <w:r w:rsidR="00C420D6" w:rsidRPr="00C310B2">
        <w:rPr>
          <w:rFonts w:ascii="Times New Roman" w:eastAsia="Calibri" w:hAnsi="Times New Roman" w:cs="Times New Roman"/>
        </w:rPr>
        <w:t xml:space="preserve"> Учебник. Базовый уровень В 2 частях; М.: Просвещение, 2022 г.</w:t>
      </w:r>
    </w:p>
    <w:p w:rsidR="00721F73" w:rsidRPr="00C310B2" w:rsidRDefault="00986485" w:rsidP="009864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Программа ориентирована также на использование учебных пособий линии </w:t>
      </w:r>
      <w:r w:rsidRPr="00C310B2">
        <w:rPr>
          <w:rFonts w:ascii="Times New Roman" w:eastAsia="Calibri" w:hAnsi="Times New Roman" w:cs="Times New Roman"/>
          <w:b/>
        </w:rPr>
        <w:t xml:space="preserve">«Историческое краеведение»: Историческое краеведение: Страницы истории Донбасса ХХ века (1914-1945 гг.). 10 класс: </w:t>
      </w:r>
      <w:r w:rsidRPr="00C310B2">
        <w:rPr>
          <w:rFonts w:ascii="Times New Roman" w:eastAsia="Calibri" w:hAnsi="Times New Roman" w:cs="Times New Roman"/>
        </w:rPr>
        <w:t xml:space="preserve">учебное пособие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Хаталах</w:t>
      </w:r>
      <w:proofErr w:type="spellEnd"/>
      <w:r w:rsidRPr="00C310B2">
        <w:rPr>
          <w:rFonts w:ascii="Times New Roman" w:eastAsia="Calibri" w:hAnsi="Times New Roman" w:cs="Times New Roman"/>
        </w:rPr>
        <w:t xml:space="preserve"> О.В., </w:t>
      </w:r>
      <w:proofErr w:type="spellStart"/>
      <w:r w:rsidRPr="00C310B2">
        <w:rPr>
          <w:rFonts w:ascii="Times New Roman" w:eastAsia="Calibri" w:hAnsi="Times New Roman" w:cs="Times New Roman"/>
        </w:rPr>
        <w:t>Сиверская</w:t>
      </w:r>
      <w:proofErr w:type="spellEnd"/>
      <w:r w:rsidRPr="00C310B2">
        <w:rPr>
          <w:rFonts w:ascii="Times New Roman" w:eastAsia="Calibri" w:hAnsi="Times New Roman" w:cs="Times New Roman"/>
        </w:rPr>
        <w:t xml:space="preserve"> Е.В. – 2-е издание, </w:t>
      </w:r>
      <w:proofErr w:type="spellStart"/>
      <w:proofErr w:type="gramStart"/>
      <w:r w:rsidRPr="00C310B2">
        <w:rPr>
          <w:rFonts w:ascii="Times New Roman" w:eastAsia="Calibri" w:hAnsi="Times New Roman" w:cs="Times New Roman"/>
        </w:rPr>
        <w:t>дополн</w:t>
      </w:r>
      <w:proofErr w:type="spellEnd"/>
      <w:r w:rsidRPr="00C310B2">
        <w:rPr>
          <w:rFonts w:ascii="Times New Roman" w:eastAsia="Calibri" w:hAnsi="Times New Roman" w:cs="Times New Roman"/>
        </w:rPr>
        <w:t>. и</w:t>
      </w:r>
      <w:proofErr w:type="gramEnd"/>
      <w:r w:rsidRPr="00C310B2">
        <w:rPr>
          <w:rFonts w:ascii="Times New Roman" w:eastAsia="Calibri" w:hAnsi="Times New Roman" w:cs="Times New Roman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</w:rPr>
        <w:t>перераб</w:t>
      </w:r>
      <w:proofErr w:type="spellEnd"/>
      <w:r w:rsidRPr="00C310B2">
        <w:rPr>
          <w:rFonts w:ascii="Times New Roman" w:eastAsia="Calibri" w:hAnsi="Times New Roman" w:cs="Times New Roman"/>
        </w:rPr>
        <w:t>. – ГОУ ДПО «</w:t>
      </w:r>
      <w:proofErr w:type="spellStart"/>
      <w:r w:rsidRPr="00C310B2">
        <w:rPr>
          <w:rFonts w:ascii="Times New Roman" w:eastAsia="Calibri" w:hAnsi="Times New Roman" w:cs="Times New Roman"/>
        </w:rPr>
        <w:t>ДонРИДПО</w:t>
      </w:r>
      <w:proofErr w:type="spellEnd"/>
      <w:r w:rsidRPr="00C310B2">
        <w:rPr>
          <w:rFonts w:ascii="Times New Roman" w:eastAsia="Calibri" w:hAnsi="Times New Roman" w:cs="Times New Roman"/>
        </w:rPr>
        <w:t xml:space="preserve">». – Донецк: Истоки, 2020. – 288 с.; </w:t>
      </w:r>
      <w:r w:rsidRPr="00C310B2">
        <w:rPr>
          <w:rFonts w:ascii="Times New Roman" w:eastAsia="Calibri" w:hAnsi="Times New Roman" w:cs="Times New Roman"/>
          <w:b/>
        </w:rPr>
        <w:t>Историческое краеведение: Страницы истории Донбасса: новейшая и современная история (с 1945 года до современности). 11 класс: учебное пособие</w:t>
      </w:r>
      <w:r w:rsidRPr="00C310B2">
        <w:rPr>
          <w:rFonts w:ascii="Times New Roman" w:eastAsia="Calibri" w:hAnsi="Times New Roman" w:cs="Times New Roman"/>
        </w:rPr>
        <w:t xml:space="preserve">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Пестрецов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В.В. – В 2 ч. Ч.1. – 2-е издание, </w:t>
      </w:r>
      <w:proofErr w:type="spellStart"/>
      <w:proofErr w:type="gramStart"/>
      <w:r w:rsidRPr="00C310B2">
        <w:rPr>
          <w:rFonts w:ascii="Times New Roman" w:eastAsia="Calibri" w:hAnsi="Times New Roman" w:cs="Times New Roman"/>
        </w:rPr>
        <w:t>дополн</w:t>
      </w:r>
      <w:proofErr w:type="spellEnd"/>
      <w:r w:rsidRPr="00C310B2">
        <w:rPr>
          <w:rFonts w:ascii="Times New Roman" w:eastAsia="Calibri" w:hAnsi="Times New Roman" w:cs="Times New Roman"/>
        </w:rPr>
        <w:t>. и</w:t>
      </w:r>
      <w:proofErr w:type="gramEnd"/>
      <w:r w:rsidRPr="00C310B2">
        <w:rPr>
          <w:rFonts w:ascii="Times New Roman" w:eastAsia="Calibri" w:hAnsi="Times New Roman" w:cs="Times New Roman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</w:rPr>
        <w:t>перераб</w:t>
      </w:r>
      <w:proofErr w:type="spellEnd"/>
      <w:r w:rsidRPr="00C310B2">
        <w:rPr>
          <w:rFonts w:ascii="Times New Roman" w:eastAsia="Calibri" w:hAnsi="Times New Roman" w:cs="Times New Roman"/>
        </w:rPr>
        <w:t>. – Донецк: ГОУ ДПО «</w:t>
      </w:r>
      <w:proofErr w:type="spellStart"/>
      <w:r w:rsidRPr="00C310B2">
        <w:rPr>
          <w:rFonts w:ascii="Times New Roman" w:eastAsia="Calibri" w:hAnsi="Times New Roman" w:cs="Times New Roman"/>
        </w:rPr>
        <w:t>ДонРИДПО</w:t>
      </w:r>
      <w:proofErr w:type="spellEnd"/>
      <w:r w:rsidRPr="00C310B2">
        <w:rPr>
          <w:rFonts w:ascii="Times New Roman" w:eastAsia="Calibri" w:hAnsi="Times New Roman" w:cs="Times New Roman"/>
        </w:rPr>
        <w:t xml:space="preserve">», 2020. – 138 с.; </w:t>
      </w:r>
      <w:r w:rsidRPr="00C310B2">
        <w:rPr>
          <w:rFonts w:ascii="Times New Roman" w:eastAsia="Calibri" w:hAnsi="Times New Roman" w:cs="Times New Roman"/>
          <w:b/>
        </w:rPr>
        <w:t>Историческое краеведение. Страницы истории Донбасса: новейшая и современная история (с 1945 года до современности). 11 класс:</w:t>
      </w:r>
      <w:r w:rsidRPr="00C310B2">
        <w:rPr>
          <w:rFonts w:ascii="Times New Roman" w:eastAsia="Calibri" w:hAnsi="Times New Roman" w:cs="Times New Roman"/>
        </w:rPr>
        <w:t xml:space="preserve"> учебное пособие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Пестрецов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В. В. – В 2 ч. Ч.2 – Донецк: ГОУ ДПО «Донецкий РИДПО», 2020. – 172 с.</w:t>
      </w:r>
      <w:r w:rsidR="00721F73" w:rsidRPr="00C310B2">
        <w:rPr>
          <w:rFonts w:ascii="Times New Roman" w:eastAsia="Calibri" w:hAnsi="Times New Roman" w:cs="Times New Roman"/>
          <w:b/>
        </w:rPr>
        <w:t xml:space="preserve"> 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Программой предусмотрено проведе</w:t>
      </w:r>
      <w:r w:rsidR="001A6AA8" w:rsidRPr="00C310B2">
        <w:rPr>
          <w:rFonts w:ascii="Times New Roman" w:eastAsia="Calibri" w:hAnsi="Times New Roman" w:cs="Times New Roman"/>
          <w:b/>
        </w:rPr>
        <w:t>ние итоговых уроков в конце тем</w:t>
      </w:r>
      <w:r w:rsidR="001A6AA8" w:rsidRPr="00C310B2">
        <w:t xml:space="preserve"> </w:t>
      </w:r>
      <w:r w:rsidR="001A6AA8" w:rsidRPr="00C310B2">
        <w:rPr>
          <w:rFonts w:ascii="Times New Roman" w:eastAsia="Calibri" w:hAnsi="Times New Roman" w:cs="Times New Roman"/>
          <w:b/>
        </w:rPr>
        <w:t>для обобщения, систематизации и контроля материала, конкретных тем или всего курса.</w:t>
      </w:r>
    </w:p>
    <w:p w:rsidR="00604905" w:rsidRPr="00C310B2" w:rsidRDefault="00DE64D2" w:rsidP="006A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1F73" w:rsidRPr="00C310B2">
        <w:rPr>
          <w:rFonts w:ascii="Times New Roman" w:eastAsia="Times New Roman" w:hAnsi="Times New Roman" w:cs="Times New Roman"/>
          <w:b/>
          <w:color w:val="000000"/>
          <w:lang w:eastAsia="ru-RU"/>
        </w:rPr>
        <w:t>Учебный предмет «История» построен</w:t>
      </w:r>
      <w:r w:rsidR="00721F73"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таким образом, что в нем прослеживается единство основных содержательных линий: географическая среда, хозяйственная деятельность, социально-политические отношения, культурное развитие. Такой подход позволяет обобщать, сравнивать и систематизировать знания обучающихся с учетом возрастных особенностей и познавательных возможностей обучающихся.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 изучение истории приобретает особую роль в процессе самоидентификации подростка, осознания им себя как представителя,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обучающихся.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b/>
          <w:color w:val="000000"/>
          <w:lang w:eastAsia="ru-RU"/>
        </w:rPr>
        <w:t>Основу предметного курса истории составляют следующие содержательные линии: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1. Историческое время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 – хронология и периодизация событий и процессов.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2. Историческое пространство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 – историческая карта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3. Историческое движение: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ab/>
        <w:t>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формирование и развитие человеческих общностей — социальных, </w:t>
      </w:r>
      <w:proofErr w:type="spellStart"/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этнонациональных</w:t>
      </w:r>
      <w:proofErr w:type="spellEnd"/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, религиозных и др.; динамика социальных движений в истории (мотивы, движущие силы, формы);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ab/>
        <w:t>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ab/>
        <w:t>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</w:p>
    <w:p w:rsidR="00721F73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ab/>
        <w:t>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DF2DE7" w:rsidRPr="00C310B2" w:rsidRDefault="00721F73" w:rsidP="0060490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>Сквозная линия, пронизывающая и связывающая все названное выше, – человек в истории.</w:t>
      </w:r>
      <w:r w:rsidR="00F308C3"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2DE7"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 изучения истории определяется: </w:t>
      </w:r>
      <w:r w:rsidR="00DF2DE7" w:rsidRPr="00C310B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условием линейного построения процесса изучения, условием приоритета синхронности изучения и условием последовательности изучения. </w:t>
      </w:r>
    </w:p>
    <w:p w:rsidR="00DF2DE7" w:rsidRPr="00C310B2" w:rsidRDefault="00DE64D2" w:rsidP="00604905">
      <w:pPr>
        <w:widowControl w:val="0"/>
        <w:autoSpaceDE w:val="0"/>
        <w:autoSpaceDN w:val="0"/>
        <w:spacing w:after="0" w:line="240" w:lineRule="auto"/>
        <w:ind w:left="284" w:right="23"/>
        <w:jc w:val="both"/>
        <w:rPr>
          <w:rFonts w:ascii="Times New Roman" w:eastAsia="Calibri" w:hAnsi="Times New Roman" w:cs="Times New Roman"/>
          <w:lang w:eastAsia="uk"/>
        </w:rPr>
      </w:pPr>
      <w:r w:rsidRPr="00C310B2">
        <w:rPr>
          <w:rFonts w:ascii="Times New Roman" w:eastAsia="Calibri" w:hAnsi="Times New Roman" w:cs="Times New Roman"/>
          <w:b/>
          <w:lang w:val="uk" w:eastAsia="uk"/>
        </w:rPr>
        <w:t xml:space="preserve">   </w:t>
      </w:r>
      <w:proofErr w:type="spellStart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>Главной</w:t>
      </w:r>
      <w:proofErr w:type="spellEnd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>особенностью</w:t>
      </w:r>
      <w:proofErr w:type="spellEnd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>изучения</w:t>
      </w:r>
      <w:proofErr w:type="spellEnd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>истории</w:t>
      </w:r>
      <w:proofErr w:type="spellEnd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 xml:space="preserve"> </w:t>
      </w:r>
      <w:r w:rsidR="00DF2DE7" w:rsidRPr="00C310B2">
        <w:rPr>
          <w:rFonts w:ascii="Times New Roman" w:eastAsia="Calibri" w:hAnsi="Times New Roman" w:cs="Times New Roman"/>
          <w:b/>
          <w:lang w:eastAsia="uk"/>
        </w:rPr>
        <w:t xml:space="preserve">в данном учебном году </w:t>
      </w:r>
      <w:proofErr w:type="spellStart"/>
      <w:r w:rsidR="00DF2DE7" w:rsidRPr="00C310B2">
        <w:rPr>
          <w:rFonts w:ascii="Times New Roman" w:eastAsia="Calibri" w:hAnsi="Times New Roman" w:cs="Times New Roman"/>
          <w:b/>
          <w:lang w:val="uk" w:eastAsia="uk"/>
        </w:rPr>
        <w:t>является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изменение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хронологии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изучаемых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периодов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в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контексте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синхронизации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изучения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курсов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всеобщей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истории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и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lastRenderedPageBreak/>
        <w:t>истории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России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согласно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Концепции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нового УМК по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отечественной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истории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и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историко-культурного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 </w:t>
      </w:r>
      <w:proofErr w:type="spellStart"/>
      <w:r w:rsidR="00DF2DE7" w:rsidRPr="00C310B2">
        <w:rPr>
          <w:rFonts w:ascii="Times New Roman" w:eastAsia="Calibri" w:hAnsi="Times New Roman" w:cs="Times New Roman"/>
          <w:lang w:val="uk" w:eastAsia="uk"/>
        </w:rPr>
        <w:t>стандарта</w:t>
      </w:r>
      <w:proofErr w:type="spellEnd"/>
      <w:r w:rsidR="00DF2DE7" w:rsidRPr="00C310B2">
        <w:rPr>
          <w:rFonts w:ascii="Times New Roman" w:eastAsia="Calibri" w:hAnsi="Times New Roman" w:cs="Times New Roman"/>
          <w:lang w:val="uk" w:eastAsia="uk"/>
        </w:rPr>
        <w:t xml:space="preserve">. </w:t>
      </w:r>
    </w:p>
    <w:p w:rsidR="001A6AA8" w:rsidRPr="00C310B2" w:rsidRDefault="00F308C3" w:rsidP="0060490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Программа среднего</w:t>
      </w:r>
      <w:r w:rsidR="00721F73" w:rsidRPr="00C310B2">
        <w:rPr>
          <w:rFonts w:ascii="Times New Roman" w:eastAsia="Calibri" w:hAnsi="Times New Roman" w:cs="Times New Roman"/>
        </w:rPr>
        <w:t xml:space="preserve"> общего образования по истории предусматривает систематическое изучение и</w:t>
      </w:r>
      <w:r w:rsidRPr="00C310B2">
        <w:rPr>
          <w:rFonts w:ascii="Times New Roman" w:eastAsia="Calibri" w:hAnsi="Times New Roman" w:cs="Times New Roman"/>
        </w:rPr>
        <w:t xml:space="preserve">стории, </w:t>
      </w:r>
      <w:r w:rsidR="00721F73" w:rsidRPr="00C310B2">
        <w:rPr>
          <w:rFonts w:ascii="Times New Roman" w:eastAsia="Calibri" w:hAnsi="Times New Roman" w:cs="Times New Roman"/>
        </w:rPr>
        <w:t xml:space="preserve"> </w:t>
      </w:r>
      <w:proofErr w:type="gramStart"/>
      <w:r w:rsidRPr="00C310B2">
        <w:rPr>
          <w:rFonts w:ascii="Times New Roman" w:eastAsia="Calibri" w:hAnsi="Times New Roman" w:cs="Times New Roman"/>
        </w:rPr>
        <w:t>охватывающим</w:t>
      </w:r>
      <w:proofErr w:type="gramEnd"/>
      <w:r w:rsidRPr="00C310B2">
        <w:rPr>
          <w:rFonts w:ascii="Times New Roman" w:eastAsia="Calibri" w:hAnsi="Times New Roman" w:cs="Times New Roman"/>
        </w:rPr>
        <w:t xml:space="preserve"> события XX - до начала XXI в., который изучается в 10-11 классе.</w:t>
      </w:r>
    </w:p>
    <w:p w:rsidR="001A6AA8" w:rsidRPr="00C310B2" w:rsidRDefault="00DE64D2" w:rsidP="0060490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 </w:t>
      </w:r>
      <w:r w:rsidR="001A6AA8" w:rsidRPr="00C310B2">
        <w:rPr>
          <w:rFonts w:ascii="Times New Roman" w:eastAsia="Calibri" w:hAnsi="Times New Roman" w:cs="Times New Roman"/>
        </w:rPr>
        <w:t xml:space="preserve">Учебный материал компонуется по проблемно-тематическим блокам - однородными по содержанию группами фактов и понятий, характеризующих в хронологической последовательности отдельные аспекты и тенденции общественной жизни и исторического процесса. </w:t>
      </w:r>
    </w:p>
    <w:p w:rsidR="001A6AA8" w:rsidRPr="00C310B2" w:rsidRDefault="001A6AA8" w:rsidP="0060490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Реализация Программы предполагает особую значимость </w:t>
      </w:r>
      <w:proofErr w:type="spellStart"/>
      <w:r w:rsidRPr="00C310B2">
        <w:rPr>
          <w:rFonts w:ascii="Times New Roman" w:eastAsia="Calibri" w:hAnsi="Times New Roman" w:cs="Times New Roman"/>
        </w:rPr>
        <w:t>межпредметных</w:t>
      </w:r>
      <w:proofErr w:type="spellEnd"/>
      <w:r w:rsidRPr="00C310B2">
        <w:rPr>
          <w:rFonts w:ascii="Times New Roman" w:eastAsia="Calibri" w:hAnsi="Times New Roman" w:cs="Times New Roman"/>
        </w:rPr>
        <w:t xml:space="preserve"> связей. Принципиально важны </w:t>
      </w:r>
      <w:proofErr w:type="spellStart"/>
      <w:r w:rsidRPr="00C310B2">
        <w:rPr>
          <w:rFonts w:ascii="Times New Roman" w:eastAsia="Calibri" w:hAnsi="Times New Roman" w:cs="Times New Roman"/>
        </w:rPr>
        <w:t>межпредметные</w:t>
      </w:r>
      <w:proofErr w:type="spellEnd"/>
      <w:r w:rsidRPr="00C310B2">
        <w:rPr>
          <w:rFonts w:ascii="Times New Roman" w:eastAsia="Calibri" w:hAnsi="Times New Roman" w:cs="Times New Roman"/>
        </w:rPr>
        <w:t xml:space="preserve"> связи с курсом обществознания и гражданственности. Предполагается не только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обучающихся. Интегративное взаимодействие курсов истории и гражданственности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</w:t>
      </w:r>
    </w:p>
    <w:p w:rsidR="00F308C3" w:rsidRPr="00C310B2" w:rsidRDefault="00604905" w:rsidP="0060490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    </w:t>
      </w:r>
      <w:r w:rsidR="00F308C3" w:rsidRPr="00C310B2">
        <w:rPr>
          <w:rFonts w:ascii="Times New Roman" w:eastAsia="Calibri" w:hAnsi="Times New Roman" w:cs="Times New Roman"/>
          <w:b/>
        </w:rPr>
        <w:t xml:space="preserve">Цели и задачи изучения истории  на уровне среднего общего образования </w:t>
      </w:r>
      <w:r w:rsidRPr="00C310B2">
        <w:rPr>
          <w:rFonts w:ascii="Times New Roman" w:eastAsia="Calibri" w:hAnsi="Times New Roman" w:cs="Times New Roman"/>
          <w:b/>
        </w:rPr>
        <w:t xml:space="preserve">       </w:t>
      </w:r>
      <w:r w:rsidR="00F308C3" w:rsidRPr="00C310B2">
        <w:rPr>
          <w:rFonts w:ascii="Times New Roman" w:eastAsia="Calibri" w:hAnsi="Times New Roman" w:cs="Times New Roman"/>
          <w:b/>
        </w:rPr>
        <w:t xml:space="preserve">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</w:t>
      </w:r>
    </w:p>
    <w:p w:rsidR="00F308C3" w:rsidRPr="00C310B2" w:rsidRDefault="00823DB6" w:rsidP="0060490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   </w:t>
      </w:r>
      <w:r w:rsidR="00F308C3" w:rsidRPr="00C310B2">
        <w:rPr>
          <w:rFonts w:ascii="Times New Roman" w:eastAsia="Calibri" w:hAnsi="Times New Roman" w:cs="Times New Roman"/>
          <w:b/>
        </w:rPr>
        <w:t>Основными задачами реализации программы учебного предмета «История» (базовый уровень) в старшей школе являются: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освоение систематизированных знаний об истории человечества, формирование целостного представления о месте и роли России и Донбасса во всемирно-историческом процессе;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овладение комплексом знаний об истории региона, России и человечества в целом, представлениями об общем и особенном в мировом историческом процессе; 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освоение знаний о важнейших событиях, процессах мировой истории в их взаимосвязи и хронологической преемственности;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овладение навыками проектной деятельности и исторической реконструкции с привлечением различных источников;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формирование умений вести диалог, обосновывать свою точку зрения в дискуссии по исторической тематике;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формирование у молодого поколения ориентиров для гражданской, </w:t>
      </w:r>
      <w:proofErr w:type="spellStart"/>
      <w:r w:rsidRPr="00C310B2">
        <w:rPr>
          <w:rFonts w:ascii="Times New Roman" w:eastAsia="Calibri" w:hAnsi="Times New Roman" w:cs="Times New Roman"/>
        </w:rPr>
        <w:t>этнонациональной</w:t>
      </w:r>
      <w:proofErr w:type="spellEnd"/>
      <w:r w:rsidRPr="00C310B2">
        <w:rPr>
          <w:rFonts w:ascii="Times New Roman" w:eastAsia="Calibri" w:hAnsi="Times New Roman" w:cs="Times New Roman"/>
        </w:rPr>
        <w:t>, социальной, культурной самоидентификации в окружающем мире;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310B2">
        <w:rPr>
          <w:rFonts w:ascii="Times New Roman" w:eastAsia="Calibri" w:hAnsi="Times New Roman" w:cs="Times New Roman"/>
        </w:rPr>
        <w:t>этнонациональных</w:t>
      </w:r>
      <w:proofErr w:type="spellEnd"/>
      <w:r w:rsidRPr="00C310B2">
        <w:rPr>
          <w:rFonts w:ascii="Times New Roman" w:eastAsia="Calibri" w:hAnsi="Times New Roman" w:cs="Times New Roman"/>
        </w:rPr>
        <w:t xml:space="preserve"> традиций, нравственных и социальных установок, идеологических доктрин.</w:t>
      </w:r>
    </w:p>
    <w:p w:rsidR="001A6AA8" w:rsidRPr="00C310B2" w:rsidRDefault="001A6AA8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Место предмета в учебном плане.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    Процесс изучения истории</w:t>
      </w:r>
      <w:r w:rsidRPr="00C310B2">
        <w:rPr>
          <w:rFonts w:ascii="Times New Roman" w:eastAsia="Calibri" w:hAnsi="Times New Roman" w:cs="Times New Roman"/>
        </w:rPr>
        <w:t xml:space="preserve"> в рамках основного общего и среднего общего образования с 5 по 11 класс определяется: условием линейного построения процесса изучения, условием приоритета синхронности изучения и условием последовательности изучения. Знакомство с историческими событиями начинается в V классе с курса «История древнего мира» и завершается, согласно принципу линейности, изучением периода мировой и отечественной истории, охватывающего </w:t>
      </w:r>
      <w:r w:rsidRPr="00C310B2">
        <w:rPr>
          <w:rFonts w:ascii="Times New Roman" w:eastAsia="Calibri" w:hAnsi="Times New Roman" w:cs="Times New Roman"/>
          <w:b/>
        </w:rPr>
        <w:t>события с начала XX в. (с 1914 г.) - до начала XXI в. (до 2020 г.), который изучается в 10-11 классе.</w:t>
      </w:r>
    </w:p>
    <w:p w:rsidR="00F308C3" w:rsidRPr="00C310B2" w:rsidRDefault="00F308C3" w:rsidP="00F308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Учебный предмет «История» включает в себя два курса: «Всеобщая история» и «История Отечества». Учебные курсы «История Отечества» и «Всеобщая история» изучаются синхронно-параллельно</w:t>
      </w:r>
      <w:r w:rsidRPr="00C310B2">
        <w:rPr>
          <w:rFonts w:ascii="Times New Roman" w:eastAsia="Calibri" w:hAnsi="Times New Roman" w:cs="Times New Roman"/>
        </w:rPr>
        <w:t xml:space="preserve">. </w:t>
      </w:r>
      <w:r w:rsidRPr="00C310B2">
        <w:rPr>
          <w:rFonts w:ascii="Times New Roman" w:eastAsia="Calibri" w:hAnsi="Times New Roman" w:cs="Times New Roman"/>
          <w:b/>
          <w:i/>
        </w:rPr>
        <w:t>В Программе устанавливаются рамочные пропорции в соотношении отечественной и всеобщей истории. 2/3 временного объема отводится на изучение отечественной истории.</w:t>
      </w:r>
    </w:p>
    <w:p w:rsidR="00A65742" w:rsidRPr="00C310B2" w:rsidRDefault="00A65742" w:rsidP="00A657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    </w:t>
      </w:r>
      <w:r w:rsidRPr="00C310B2">
        <w:rPr>
          <w:rFonts w:ascii="Times New Roman" w:eastAsia="Calibri" w:hAnsi="Times New Roman" w:cs="Times New Roman"/>
          <w:b/>
        </w:rPr>
        <w:t>Курс «История Отечества» как приоритетная составляющая учебного предмета «История» компилирует историю России и историю Донбасса в единый монолитный блок отечественной истории</w:t>
      </w:r>
      <w:r w:rsidRPr="00C310B2">
        <w:rPr>
          <w:rFonts w:ascii="Times New Roman" w:eastAsia="Calibri" w:hAnsi="Times New Roman" w:cs="Times New Roman"/>
        </w:rPr>
        <w:t xml:space="preserve">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– от прослеживания хода наиболее значительных общественных процессов до описания поворотных, драматических событий и их участников. Больше внимания уделяется созданию учебных ситуаций, при </w:t>
      </w:r>
      <w:r w:rsidRPr="00C310B2">
        <w:rPr>
          <w:rFonts w:ascii="Times New Roman" w:eastAsia="Calibri" w:hAnsi="Times New Roman" w:cs="Times New Roman"/>
        </w:rPr>
        <w:lastRenderedPageBreak/>
        <w:t xml:space="preserve">которых ученики могут самостоятельно работать с подборками исторических источников, искать и анализировать историческую информацию, оценивать значение, последствия и влияние исторических процессов. При изучении курса «История Отечества» как составляющей учебного предмета «История» прежде всего предполагается обращение учащихся к материалу региональной истории. История Донбасса – органично вписана в закономерности исторического развития Европы и Азии; – рассматривается в контексте развития Европы (Евразии) и основных тенденций мировой истории. Одним из важных моментов истории Донбасса является понимание, что регион находился в общем русле всемирно-исторических процессов. Изучение истории Донбасса реализуется благодаря систематизации событий и явлений, их группировке в определенные хронологические периоды, каждый из которых обладает своеобразием и неповторимостью. Следует подчеркнуть, что в целом речь идет о многоуровневом рассмотрении истории России, истории Донецкого региона, города, села, семьи. Это способствует решению приоритетных образовательных и воспитательных задач: развития интереса школьников к прошлому и настоящему родного края, осознания своей гражданской и социальной идентичности в широком спектре, включающем </w:t>
      </w:r>
      <w:proofErr w:type="spellStart"/>
      <w:r w:rsidRPr="00C310B2">
        <w:rPr>
          <w:rFonts w:ascii="Times New Roman" w:eastAsia="Calibri" w:hAnsi="Times New Roman" w:cs="Times New Roman"/>
        </w:rPr>
        <w:t>этнонациональные</w:t>
      </w:r>
      <w:proofErr w:type="spellEnd"/>
      <w:r w:rsidRPr="00C310B2">
        <w:rPr>
          <w:rFonts w:ascii="Times New Roman" w:eastAsia="Calibri" w:hAnsi="Times New Roman" w:cs="Times New Roman"/>
        </w:rPr>
        <w:t>, религиозные и иные составляющие, развития исторической памяти и воспитания патриотизма, гражданственности.</w:t>
      </w:r>
    </w:p>
    <w:p w:rsidR="00A65742" w:rsidRPr="00C310B2" w:rsidRDefault="00A65742" w:rsidP="00A657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     </w:t>
      </w:r>
      <w:r w:rsidRPr="00C310B2">
        <w:rPr>
          <w:rFonts w:ascii="Times New Roman" w:eastAsia="Calibri" w:hAnsi="Times New Roman" w:cs="Times New Roman"/>
          <w:b/>
        </w:rPr>
        <w:t>Предметный курс «Всеобщая история» призван сформировать у учащихся представление о процессе исторического развития зарубежных стран как многофакторном явлении,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</w:t>
      </w:r>
      <w:r w:rsidRPr="00C310B2">
        <w:rPr>
          <w:rFonts w:ascii="Times New Roman" w:eastAsia="Calibri" w:hAnsi="Times New Roman" w:cs="Times New Roman"/>
        </w:rPr>
        <w:t>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D44436" w:rsidRPr="00C310B2" w:rsidRDefault="00430921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  <w:lang w:val="en-US"/>
        </w:rPr>
        <w:t>II</w:t>
      </w:r>
      <w:r w:rsidRPr="00C310B2">
        <w:rPr>
          <w:rFonts w:ascii="Times New Roman" w:eastAsia="Calibri" w:hAnsi="Times New Roman" w:cs="Times New Roman"/>
          <w:b/>
        </w:rPr>
        <w:t xml:space="preserve">. </w:t>
      </w:r>
      <w:r w:rsidR="00D44436" w:rsidRPr="00C310B2">
        <w:rPr>
          <w:rFonts w:ascii="Times New Roman" w:eastAsia="Calibri" w:hAnsi="Times New Roman" w:cs="Times New Roman"/>
          <w:b/>
        </w:rPr>
        <w:t>ПЛАНИРУЕМЫЕ РЕЗУЛЬТАТЫ ОСВОЕНИЯ УЧЕБНОГО ПРЕДМЕТА</w:t>
      </w:r>
    </w:p>
    <w:p w:rsidR="00D44436" w:rsidRPr="00C310B2" w:rsidRDefault="001F2F76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  </w:t>
      </w:r>
      <w:r w:rsidR="00D44436" w:rsidRPr="00C310B2">
        <w:rPr>
          <w:rFonts w:ascii="Times New Roman" w:eastAsia="Calibri" w:hAnsi="Times New Roman" w:cs="Times New Roman"/>
        </w:rPr>
        <w:t>В соответствии с требованиями действующих Государственных образовательных ст</w:t>
      </w:r>
      <w:r w:rsidR="00B874EC" w:rsidRPr="00C310B2">
        <w:rPr>
          <w:rFonts w:ascii="Times New Roman" w:eastAsia="Calibri" w:hAnsi="Times New Roman" w:cs="Times New Roman"/>
        </w:rPr>
        <w:t xml:space="preserve">андартов содержание </w:t>
      </w:r>
      <w:r w:rsidR="00D44436" w:rsidRPr="00C310B2">
        <w:rPr>
          <w:rFonts w:ascii="Times New Roman" w:eastAsia="Calibri" w:hAnsi="Times New Roman" w:cs="Times New Roman"/>
        </w:rPr>
        <w:t>направлено на получение личностных, метапредметных и предметных образовательных результатов.</w:t>
      </w:r>
    </w:p>
    <w:p w:rsidR="00D44436" w:rsidRPr="00C310B2" w:rsidRDefault="00D44436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Личностными результатами обучения по предмету «История» являются: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обеспечение формирования у школьников общечеловеческих и национальных ценностей, а также ценностей демократического общества;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осознание и осмысление истории, духовных ценностей и достижений народов и государств зарубежных стран в XX в. и на современном этапе;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освоение гуманистических и демократических традиций и ценностей современного общества, уважение прав и свобод человека через знакомство с политической историей европейских государств и США в XX в., процессами развития и трансформации политических идеологий и общественных движений (либерализма, консерватизма, социал-демократии, социализма, национализма), особенностями демократического и тоталитарного политических режимов: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развитие </w:t>
      </w:r>
      <w:proofErr w:type="spellStart"/>
      <w:r w:rsidRPr="00C310B2">
        <w:rPr>
          <w:rFonts w:ascii="Times New Roman" w:eastAsia="Calibri" w:hAnsi="Times New Roman" w:cs="Times New Roman"/>
        </w:rPr>
        <w:t>эмпатии</w:t>
      </w:r>
      <w:proofErr w:type="spellEnd"/>
      <w:r w:rsidRPr="00C310B2">
        <w:rPr>
          <w:rFonts w:ascii="Times New Roman" w:eastAsia="Calibri" w:hAnsi="Times New Roman" w:cs="Times New Roman"/>
        </w:rPr>
        <w:t xml:space="preserve"> как осознанного понимания и сопереживания чувствам других, формирование чувства сопричастности к прошлому мировой цивилизации;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формирование готовности учащихся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формирование толерантного отношения к религии, традициям, языку и ценностям разных народов;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C310B2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C310B2">
        <w:rPr>
          <w:rFonts w:ascii="Times New Roman" w:eastAsia="Calibri" w:hAnsi="Times New Roman" w:cs="Times New Roman"/>
          <w:b/>
        </w:rPr>
        <w:t xml:space="preserve"> результаты обучения по предмету «История» включают: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 обосновывать выводы и т. д.), использование современных источников информации, в т. ч. материалов на электронных носителях, осуществление расширенного поиска информации с использованием ресурсов библиотек и Интернета;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материале, планирование путей достижения цели;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организацию и планирование учебного сотрудничества с учителем и одноклассниками, определение целей и функций участников, способов взаимодействия;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></w:t>
      </w:r>
      <w:r w:rsidRPr="00C310B2">
        <w:rPr>
          <w:rFonts w:ascii="Times New Roman" w:eastAsia="Calibri" w:hAnsi="Times New Roman" w:cs="Times New Roman"/>
        </w:rPr>
        <w:tab/>
        <w:t>работу в группе, предполагающую установление эффективного сотрудничества и продуктивной кооперации; интеграцию в группу сверстников и построение продуктивного взаимодействия как с ровесниками, так и со старшими по возрасту;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учет разных мнений и стремление к координации различных позиций в сотрудничестве;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установление и сравнение различных точек зрения перед выбором и принятием решения;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задавать вопросы, необходимые для организации собственной деятельности и сотрудничества с партнером;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адекватное использование речевых средств для решения различных коммуникативных задач, владение устной и письменной речью: построение монологического контекстного высказывания;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реализацию проектно-исследовательской деятельности;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структурирование текста; умение выделять в нем главную идею, определять основное и второстепенное, выстраивать последовательность описываемых событий;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овладение следующими умениями и навыками: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работать с вещественными и изобразительными источниками;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соотносить сведения вещественных и изобразительных источников с другими историческими данными;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>локализовать объекты в пространстве, работать с картой;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давать развернутый ответ на вопрос, требующий обобщения основных вопросов содержания, уметь привлекать к ответу дополнительные источники с отсылкой к ним;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называть хронологические рамки исторических процессов, выделять основные даты для прочного усвоения;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определять синхронность событий и явлений в разных странах;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различать явления экономической, политической, социальной и культурной жизни и устанавливать связи между ними;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устанавливать причинно-следственные связи между явлениями в масштабах страны, региона, эпохи;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сравнивать деятельность исторических личностей, исторические события на основе самостоятельно выделенных линий сравнения;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соотносить новые факты и явления с известными понятиями;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давать оценку фактов, явлений прошлого;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 xml:space="preserve">выражать отношение к деятельности людей в прошлом с позиции духовных ценностей общества в изучаемую эпоху;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>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>формулировать, аргументировать и отстаивать свое мнение, использовать информационно-коммуникационные технологии;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</w:t>
      </w:r>
      <w:r w:rsidRPr="00C310B2">
        <w:rPr>
          <w:rFonts w:ascii="Times New Roman" w:eastAsia="Calibri" w:hAnsi="Times New Roman" w:cs="Times New Roman"/>
        </w:rPr>
        <w:tab/>
        <w:t>формировать и реализовывать универсальные учебные действия, ставить для себя новые задачи в познавательной деятельности.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Предметные результаты обучения по предмету «История» включают: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овладение целостными представлениями об историческом пути человечества как необходимой основой для миропонимания и познания современного общества;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приобретение опыта историко-культурного и цивилизационного подхода к оценке различных явлений;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приобретение ключевых предметных компетенций и достаточных знаний по истории мировых цивилизаций;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формирование у учащихся исторической памяти, критического и творческого мышления;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приобретение умений и навыков осуществлять перспективный исторический анализ, историческую критику, историческое прогнозирования и интерпретацию исторических фактов; подбирать историческую информацию и ориентироваться в ней;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знание хронологии, работа с хронологией: указывать хронологические рамки и периоды ключевых процессов, а также даты важнейших событий мировой истории; соотносить год с веком, устанавливать последовательность и длительность исторических событий;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></w:t>
      </w:r>
      <w:r w:rsidRPr="00C310B2">
        <w:rPr>
          <w:rFonts w:ascii="Times New Roman" w:eastAsia="Calibri" w:hAnsi="Times New Roman" w:cs="Times New Roman"/>
        </w:rPr>
        <w:tab/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навыки работы с историческими источниками: читать историческую карту с опорой на легенду; проводить поиск необходимой информации в одном или нескольких источниках (материальных, текстовых, изобразительных и др.); сравнивать данные разных источников, выявлять их сходство и различия;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навыки исторического моделирования (реконструкции):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макетов и т. п. составлять описание исторических объектов, памятников;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развитие аналитического мышления: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овладение и активное использование комплекса знаний об основных этапах, ключевых событиях истории человечества в новейшее время;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раскрытие истории человечества как многоаспектного процесса взаимодействия государств и народов во всех сферах общественной жизни, в том числе и в современном глобальном мире;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соотнесение исторических событий с действиями и поступками исторических личностей ХХ в. и современности;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описание условий существования, основных занятий, образа жизни человека в ХХ в.;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изложение приводимых в учебной литературе оценок исторических деятелей, характеристика и оценка значения преобразований, войн, революций и других исторических событий;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определение причин и следствий событий истории человечества в 1914-2015 гг.;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различать в исторической информации факты и мнения, описания и объяснения, гипотезы и теории;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оценивать роль личности в истории ХХ в., приводить аргументы и примеры в защиту своей точки зрения;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на конкретных примерах демонстрировать, сравнивать и обобщать события истории новейшего времени;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сравнивать исторические пути развития разных стран в 1914- 2015 гг., объяснять общее и особенное;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устанавливать аналогии в исторических путях разных стран;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использование навыков проектной деятельности, умение вести диалог и участвовать в дискуссии по исторической тематике в условиях открытого информационного общества;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умение составлять описание исторических объектов и памятников ХХ в. на основе текста, иллюстраций, макетов, </w:t>
      </w:r>
      <w:proofErr w:type="spellStart"/>
      <w:r w:rsidRPr="00C310B2">
        <w:rPr>
          <w:rFonts w:ascii="Times New Roman" w:eastAsia="Calibri" w:hAnsi="Times New Roman" w:cs="Times New Roman"/>
        </w:rPr>
        <w:t>интернет-ресурсов</w:t>
      </w:r>
      <w:proofErr w:type="spellEnd"/>
      <w:r w:rsidRPr="00C310B2">
        <w:rPr>
          <w:rFonts w:ascii="Times New Roman" w:eastAsia="Calibri" w:hAnsi="Times New Roman" w:cs="Times New Roman"/>
        </w:rPr>
        <w:t>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излагать круг дискуссионных вопросов всеобщей истории ХХ в. и существующие в науке их современные версии и трактовки;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умение отбирать и анализировать необходимый материал из разных исторических и иных источников, обосновывать свою точку зрения;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 xml:space="preserve">обзорное использование информации Интернета, телевидения при изучении деятельности современных политических лидеров зарубежных стран и отбор необходимой информации;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применение полученного знания при анализе современной мировой политики;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знания о социально-политическом устройстве крупнейших государств и регионов в XX в.;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знание основных идеологий XX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понимание процессов индустриализации, монополизации, миграции населения, урбанизации, происходящих в экономике стран Европы. США. Латинской Америки. Азии и Африки в XX в.;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</w:t>
      </w:r>
      <w:r w:rsidRPr="00C310B2">
        <w:rPr>
          <w:rFonts w:ascii="Times New Roman" w:eastAsia="Calibri" w:hAnsi="Times New Roman" w:cs="Times New Roman"/>
        </w:rPr>
        <w:tab/>
        <w:t>уважение к мировому культурному наследию, готовность применять исторические знания для выявления и сохранения исторических и культурных памятников мира;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Таким образом, система формирования разнообразных умений, навыков и способов познавательной деятельности, учащихся в процессе изучения истории направлена на реализацию важнейшего требования модернизации школьного образования — перехода к развивающему обучению.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Личностные рез </w:t>
      </w:r>
      <w:proofErr w:type="spellStart"/>
      <w:r w:rsidRPr="00C310B2">
        <w:rPr>
          <w:rFonts w:ascii="Times New Roman" w:eastAsia="Calibri" w:hAnsi="Times New Roman" w:cs="Times New Roman"/>
          <w:b/>
        </w:rPr>
        <w:t>ультаты</w:t>
      </w:r>
      <w:proofErr w:type="spellEnd"/>
      <w:r w:rsidRPr="00C310B2">
        <w:rPr>
          <w:rFonts w:ascii="Times New Roman" w:eastAsia="Calibri" w:hAnsi="Times New Roman" w:cs="Times New Roman"/>
          <w:b/>
        </w:rPr>
        <w:t xml:space="preserve"> освоения </w:t>
      </w:r>
      <w:r w:rsidR="00C420D6" w:rsidRPr="00C310B2">
        <w:rPr>
          <w:rFonts w:ascii="Times New Roman" w:eastAsia="Calibri" w:hAnsi="Times New Roman" w:cs="Times New Roman"/>
          <w:b/>
        </w:rPr>
        <w:t>курса «История России</w:t>
      </w:r>
      <w:r w:rsidRPr="00C310B2">
        <w:rPr>
          <w:rFonts w:ascii="Times New Roman" w:eastAsia="Calibri" w:hAnsi="Times New Roman" w:cs="Times New Roman"/>
          <w:b/>
        </w:rPr>
        <w:t>»: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></w:t>
      </w:r>
      <w:r w:rsidRPr="00C310B2">
        <w:rPr>
          <w:rFonts w:ascii="Times New Roman" w:eastAsia="Calibri" w:hAnsi="Times New Roman" w:cs="Times New Roman"/>
        </w:rPr>
        <w:tab/>
      </w:r>
      <w:proofErr w:type="spellStart"/>
      <w:r w:rsidRPr="00C310B2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C310B2">
        <w:rPr>
          <w:rFonts w:ascii="Times New Roman" w:eastAsia="Calibri" w:hAnsi="Times New Roman" w:cs="Times New Roman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</w:r>
      <w:proofErr w:type="spellStart"/>
      <w:r w:rsidRPr="00C310B2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C310B2">
        <w:rPr>
          <w:rFonts w:ascii="Times New Roman" w:eastAsia="Calibri" w:hAnsi="Times New Roman" w:cs="Times New Roman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</w:r>
      <w:proofErr w:type="spellStart"/>
      <w:r w:rsidRPr="00C310B2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C310B2">
        <w:rPr>
          <w:rFonts w:ascii="Times New Roman" w:eastAsia="Calibri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</w:r>
      <w:proofErr w:type="spellStart"/>
      <w:r w:rsidRPr="00C310B2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C310B2">
        <w:rPr>
          <w:rFonts w:ascii="Times New Roman" w:eastAsia="Calibri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готовность противостоять идеологии экстремизма, национализма, ксенофобии;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коррупции; дискриминации по социальным, религиозным, расовым, национальным признакам и другим негативным социальным явлениям;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нравственное сознание и поведение на основе усвоения общечеловеческих ценностей, </w:t>
      </w:r>
      <w:proofErr w:type="spellStart"/>
      <w:r w:rsidRPr="00C310B2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C310B2">
        <w:rPr>
          <w:rFonts w:ascii="Times New Roman" w:eastAsia="Calibri" w:hAnsi="Times New Roman" w:cs="Times New Roman"/>
        </w:rPr>
        <w:t xml:space="preserve"> уважительного отношения к культуре, языкам, традициям и обычаям народов, проживающих в Российской Федерации;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</w:r>
      <w:proofErr w:type="spellStart"/>
      <w:r w:rsidRPr="00C310B2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C310B2">
        <w:rPr>
          <w:rFonts w:ascii="Times New Roman" w:eastAsia="Calibri" w:hAnsi="Times New Roman" w:cs="Times New Roman"/>
        </w:rPr>
        <w:t xml:space="preserve">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C310B2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C310B2">
        <w:rPr>
          <w:rFonts w:ascii="Times New Roman" w:eastAsia="Calibri" w:hAnsi="Times New Roman" w:cs="Times New Roman"/>
          <w:b/>
        </w:rPr>
        <w:t xml:space="preserve"> результаты освоения курса «И</w:t>
      </w:r>
      <w:r w:rsidR="00C420D6" w:rsidRPr="00C310B2">
        <w:rPr>
          <w:rFonts w:ascii="Times New Roman" w:eastAsia="Calibri" w:hAnsi="Times New Roman" w:cs="Times New Roman"/>
          <w:b/>
        </w:rPr>
        <w:t>стория России</w:t>
      </w:r>
      <w:r w:rsidRPr="00C310B2">
        <w:rPr>
          <w:rFonts w:ascii="Times New Roman" w:eastAsia="Calibri" w:hAnsi="Times New Roman" w:cs="Times New Roman"/>
          <w:b/>
        </w:rPr>
        <w:t xml:space="preserve">»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представлены тремя группами универсальных учебных действий (далее УУД).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Регулятивные УУД: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самостоятельно определять цели / задачи, задавать параметры и критерии, по которым можно определить, что цель / достигнута;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способность оценивать возможные последствия достижения поставленной цели;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организовывать эффективный поиск ресурсов, необходимых для достижения поставленной цели;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сопоставлять полученный результат деятельности с поставленной заранее целью.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Познавательные УУД: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искать и находить обобщённые способы решения задач, в том числе, осуществлять развёрнутый информационный поиск и ставить на его основе новые (учебные и познавательные) задачи;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преобразовывать информацию из одной формы в другую;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находить и приводить критические аргументы в отношении действий и суждений другого;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Коммуникативные УУД: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способность осуществлять деловую коммуникацию как со сверстниками, так и со взрослыми;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способность выступать в разных ролях при осуществлении групповой работы (генератор идей, критик, исполнитель, выступающий, эксперт и т.д.);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координировать и выполнять работу в условиях реального, виртуального и комбинированного взаимодействия;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></w:t>
      </w:r>
      <w:r w:rsidRPr="00C310B2">
        <w:rPr>
          <w:rFonts w:ascii="Times New Roman" w:eastAsia="Calibri" w:hAnsi="Times New Roman" w:cs="Times New Roman"/>
        </w:rPr>
        <w:tab/>
        <w:t xml:space="preserve">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способность распознавать </w:t>
      </w:r>
      <w:proofErr w:type="spellStart"/>
      <w:r w:rsidRPr="00C310B2">
        <w:rPr>
          <w:rFonts w:ascii="Times New Roman" w:eastAsia="Calibri" w:hAnsi="Times New Roman" w:cs="Times New Roman"/>
        </w:rPr>
        <w:t>конфликтогенные</w:t>
      </w:r>
      <w:proofErr w:type="spellEnd"/>
      <w:r w:rsidRPr="00C310B2">
        <w:rPr>
          <w:rFonts w:ascii="Times New Roman" w:eastAsia="Calibri" w:hAnsi="Times New Roman" w:cs="Times New Roman"/>
        </w:rPr>
        <w:t xml:space="preserve"> ситуации и предотвращать конфликты, выстраивать деловую и образовательную коммуникацию, избегая личностных оценочных суждений.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На предметном уровне в результате освоения курса: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характеризовать этапы становления исторической науки;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раскрывать сущность методов исторического познания и применять их на практике;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определять роль исторической науки и исторического познания в решении задач прогрессивного развития России в глобальном мире;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датировать важнейшие события и процессы отечественной истории из раздела дидактических единиц, характеризовать их в контексте конкретных исторических периодов и этапов развития мировой истории;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пользоваться современной терминологией исторической науки, предусмотренной программой;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характеризовать особенности исторического пути России и оценивать её роль в мировом сообществе, рассматривать историю России как неотъемлемую часть мирового исторического процесса;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анализировать современные версии и трактовки важнейших проблем отечественной истории;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оценивать роль личности в отечественной истории;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ориентироваться в дискуссионных вопросах российской истории и существующих в науке их современных версиях и трактовках;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проводить поиск исторической информации в источниках разного типа;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различать в исторической информации факты и мнения, исторические описания и исторические объяснения;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готовить сообщения, презентации и рефераты по исторической тематике;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вести диалог и обосновывать свою точку зрения в дискуссии по исторической тематике;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обучающиеся получат возможность научиться: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объяснять историческую обусловленность современных общественных процессов;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соотносить историческое время, исторические события, действия и поступки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исторических личностей;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определять место и время создания исторических документов;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представлять историческую информацию в виде таблиц, схем, графиков и др.;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приводить примеры и аргументы в защиту своей точки зрения;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проводить самостоятельные исторические исследования и реконструкцию исторических событий;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 xml:space="preserve">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</w:t>
      </w:r>
      <w:r w:rsidRPr="00C310B2">
        <w:rPr>
          <w:rFonts w:ascii="Times New Roman" w:eastAsia="Calibri" w:hAnsi="Times New Roman" w:cs="Times New Roman"/>
        </w:rPr>
        <w:tab/>
        <w:t>действий и поступков окружающих с исторически возникшими формами социального поведения.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Выпускник  научится: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рассматривать историю Донецкой Народной Республики, России как неотъемлемую часть мирового исторического процесса;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>знать основные даты и временные периоды всеобщей и отечественной истории из раздела дидактических единиц;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>определять последовательность и длительность исторических событий, явлений, процессов;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>характеризовать место, обстоятельства, участников, результаты важнейших исторических событий;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представлять культурное наследие России и других стран;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работать с историческими документами;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сравнивать различные исторические документы, давать им общую характеристику;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критически анализировать информацию из различных источников;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>соотносить иллюстративный материал с историческими событиями, явлениями, процессами, персоналиями;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>–</w:t>
      </w:r>
      <w:r w:rsidRPr="00C310B2">
        <w:rPr>
          <w:rFonts w:ascii="Times New Roman" w:eastAsia="Calibri" w:hAnsi="Times New Roman" w:cs="Times New Roman"/>
        </w:rPr>
        <w:tab/>
        <w:t>использовать статистическую (информационную) таблицу, график, диаграмму как источники информации;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использовать аудиовизуальный ряд как источник информации;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C310B2">
        <w:rPr>
          <w:rFonts w:ascii="Times New Roman" w:eastAsia="Calibri" w:hAnsi="Times New Roman" w:cs="Times New Roman"/>
        </w:rPr>
        <w:t>интернет-ресурсов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работать с хронологическими таблицами, картами и схемами;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читать легенду исторической карты;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владеть основной современной терминологией исторической науки, предусмотренной программой;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 xml:space="preserve">демонстрировать умение вести диалог, участвовать в дискуссии по исторической тематике;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>оценивать роль личности в отечественной истории ХХ века;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–</w:t>
      </w:r>
      <w:r w:rsidRPr="00C310B2">
        <w:rPr>
          <w:rFonts w:ascii="Times New Roman" w:eastAsia="Calibri" w:hAnsi="Times New Roman" w:cs="Times New Roman"/>
        </w:rPr>
        <w:tab/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Выпускник на базовом уровне получит возможность научиться: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Донецкой Народной Республики и России в мировом сообществе;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устанавливать аналогии и оценивать вклад разных стран в сокровищницу мировой культуры;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определять место и время создания исторических документов;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России, Донецкой Народной Республики и ведущих зарубежных стран;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>характеризовать современные версии и трактовки важнейших проблем отечественной и всемирной истории;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>представлять историческую информацию в виде таблиц, схем, графиков и др., заполнять контурную карту;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 xml:space="preserve">приводить аргументы и примеры в защиту своей точки зрения;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>применять полученные знания при анализе современной политики;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‒</w:t>
      </w:r>
      <w:r w:rsidRPr="00C310B2">
        <w:rPr>
          <w:rFonts w:ascii="Times New Roman" w:eastAsia="Calibri" w:hAnsi="Times New Roman" w:cs="Times New Roman"/>
        </w:rPr>
        <w:tab/>
        <w:t>владеть эл</w:t>
      </w:r>
      <w:r w:rsidR="00C420D6" w:rsidRPr="00C310B2">
        <w:rPr>
          <w:rFonts w:ascii="Times New Roman" w:eastAsia="Calibri" w:hAnsi="Times New Roman" w:cs="Times New Roman"/>
        </w:rPr>
        <w:t>ементами проектной деятельности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Выпускники научатся: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характеризовать этапы становления исторической науки;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раскрывать сущность методов исторического познания и применять их на практике;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определять роль исторической науки и исторического познания в решении задач прогрессивного развития России в глобальном мире;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датировать важнейшие события и процессы отечественной истории из раздела дидактических единиц, характеризовать их в контексте конкретных исторических периодов и этапов развития мировой истории;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пользоваться современной терминологией исторической науки, предусмотренной программой;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характеризовать особенности исторического пути России и оценивать её роль в мировом сообществе, рассматривать историю России как неотъемлемую часть мирового исторического процесса;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анализировать современные версии и трактовки важнейших проблем отечественной и всемирной истории;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оценивать роль личности в отечественной истории;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ориентироваться в дискуссионных вопросах российской истории и существующих в науке их современных версиях и трактовках;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проводить поиск исторической информации в источниках разного типа;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 xml:space="preserve">•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различать в исторической информации факты и мнения, исторические описания и исторические объяснения;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готовить сообщения, презентации и рефераты по исторической тематике;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вести диалог и обосновывать свою точку зрения в дискуссии по исторической тематике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 xml:space="preserve">Выпускники получат возможность научиться: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объяснять историческую обусловленность современных общественных процессов;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соотносить историческое время, исторические события, действия и поступки исторических личностей;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определять место и время создания исторических документов;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представлять историческую информацию в виде таблиц, схем, графиков и др.;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характеризовать современные версии и трактовки важнейших проблем отечественной и мировой истории;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приводить примеры и аргументы в защиту своей точки зрения;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• проводить самостоятельные исторические исследования и реконструкцию исторических событий; </w:t>
      </w:r>
    </w:p>
    <w:p w:rsidR="00162060" w:rsidRPr="00C310B2" w:rsidRDefault="00162060" w:rsidP="001620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>•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</w:t>
      </w:r>
    </w:p>
    <w:p w:rsidR="00DF2DE7" w:rsidRPr="00C310B2" w:rsidRDefault="00DF2DE7" w:rsidP="007914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310B2">
        <w:rPr>
          <w:rFonts w:ascii="Times New Roman" w:eastAsia="Calibri" w:hAnsi="Times New Roman" w:cs="Times New Roman"/>
          <w:b/>
        </w:rPr>
        <w:t>При организации процесса обучения</w:t>
      </w:r>
      <w:r w:rsidRPr="00C310B2">
        <w:rPr>
          <w:rFonts w:ascii="Times New Roman" w:eastAsia="Calibri" w:hAnsi="Times New Roman" w:cs="Times New Roman"/>
        </w:rPr>
        <w:t xml:space="preserve"> в рамках данной программы </w:t>
      </w:r>
      <w:r w:rsidRPr="00C310B2">
        <w:rPr>
          <w:rFonts w:ascii="Times New Roman" w:eastAsia="Calibri" w:hAnsi="Times New Roman" w:cs="Times New Roman"/>
          <w:b/>
        </w:rPr>
        <w:t xml:space="preserve">предполагается </w:t>
      </w:r>
      <w:r w:rsidRPr="00C310B2">
        <w:rPr>
          <w:rFonts w:ascii="Times New Roman" w:eastAsia="Calibri" w:hAnsi="Times New Roman" w:cs="Times New Roman"/>
        </w:rPr>
        <w:t xml:space="preserve">применение следующих педагогических </w:t>
      </w:r>
      <w:r w:rsidRPr="00C310B2">
        <w:rPr>
          <w:rFonts w:ascii="Times New Roman" w:eastAsia="Calibri" w:hAnsi="Times New Roman" w:cs="Times New Roman"/>
          <w:b/>
        </w:rPr>
        <w:t>технологий обучения:</w:t>
      </w:r>
      <w:r w:rsidRPr="00C310B2">
        <w:rPr>
          <w:rFonts w:ascii="Calibri" w:eastAsia="Calibri" w:hAnsi="Calibri" w:cs="Times New Roman"/>
          <w:lang w:val="uk-UA"/>
        </w:rPr>
        <w:t xml:space="preserve"> 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информационно – коммуникационная технология;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технология развития критического мышления;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технология развивающего обучения;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proofErr w:type="spellStart"/>
      <w:r w:rsidRPr="00C310B2">
        <w:rPr>
          <w:rFonts w:ascii="Times New Roman" w:eastAsia="Calibri" w:hAnsi="Times New Roman" w:cs="Times New Roman"/>
          <w:b/>
          <w:i/>
        </w:rPr>
        <w:t>здоровьесберегающие</w:t>
      </w:r>
      <w:proofErr w:type="spellEnd"/>
      <w:r w:rsidRPr="00C310B2">
        <w:rPr>
          <w:rFonts w:ascii="Times New Roman" w:eastAsia="Calibri" w:hAnsi="Times New Roman" w:cs="Times New Roman"/>
          <w:b/>
          <w:i/>
        </w:rPr>
        <w:t xml:space="preserve"> технологии;  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технология проблемного обучения;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игровые технологии;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 xml:space="preserve">педагогика сотрудничества и ИКТ. 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Изучение истории основывается на проблемно - хронологическом подходе и принципах системного  исторического  анализа.</w:t>
      </w:r>
      <w:r w:rsidRPr="00C310B2">
        <w:rPr>
          <w:rFonts w:ascii="Times New Roman" w:eastAsia="Calibri" w:hAnsi="Times New Roman" w:cs="Times New Roman"/>
        </w:rPr>
        <w:tab/>
        <w:t>Основным  объектом  изучения  является  специфика развития исторически возникших сообществ (цивилизационных, культурных, конфессиональных, национальных), их ментальные и институциональные (политико-правовые экономические, социокультурные) особенности.</w:t>
      </w: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</w:rPr>
        <w:t>Промежуточная аттестация</w:t>
      </w:r>
      <w:r w:rsidRPr="00C310B2">
        <w:rPr>
          <w:rFonts w:ascii="Times New Roman" w:eastAsia="Calibri" w:hAnsi="Times New Roman" w:cs="Times New Roman"/>
        </w:rPr>
        <w:t xml:space="preserve"> проводится в соответствии с Уставом ОУ в форме </w:t>
      </w:r>
      <w:proofErr w:type="spellStart"/>
      <w:r w:rsidRPr="00C310B2">
        <w:rPr>
          <w:rFonts w:ascii="Times New Roman" w:eastAsia="Calibri" w:hAnsi="Times New Roman" w:cs="Times New Roman"/>
        </w:rPr>
        <w:t>разноуровневой</w:t>
      </w:r>
      <w:proofErr w:type="spellEnd"/>
      <w:r w:rsidRPr="00C310B2">
        <w:rPr>
          <w:rFonts w:ascii="Times New Roman" w:eastAsia="Calibri" w:hAnsi="Times New Roman" w:cs="Times New Roman"/>
        </w:rPr>
        <w:t xml:space="preserve"> контрольной работы. На уроках учитель использует (как один из элементов урока) задания проектной и практической деятельности с отображением в поурочном планировании.</w:t>
      </w:r>
    </w:p>
    <w:p w:rsidR="00604905" w:rsidRPr="00C310B2" w:rsidRDefault="00604905" w:rsidP="007914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2DE7" w:rsidRPr="00C310B2" w:rsidRDefault="00DF2DE7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  <w:lang w:val="en-US"/>
        </w:rPr>
        <w:t>III</w:t>
      </w:r>
      <w:r w:rsidRPr="00C310B2">
        <w:rPr>
          <w:rFonts w:ascii="Times New Roman" w:eastAsia="Calibri" w:hAnsi="Times New Roman" w:cs="Times New Roman"/>
          <w:b/>
          <w:bCs/>
        </w:rPr>
        <w:t xml:space="preserve">. </w:t>
      </w:r>
      <w:proofErr w:type="gramStart"/>
      <w:r w:rsidRPr="00C310B2">
        <w:rPr>
          <w:rFonts w:ascii="Times New Roman" w:eastAsia="Calibri" w:hAnsi="Times New Roman" w:cs="Times New Roman"/>
          <w:b/>
          <w:bCs/>
        </w:rPr>
        <w:t>СОДЕРЖАНИЕ  УЧЕБНОГО</w:t>
      </w:r>
      <w:proofErr w:type="gramEnd"/>
      <w:r w:rsidRPr="00C310B2">
        <w:rPr>
          <w:rFonts w:ascii="Times New Roman" w:eastAsia="Calibri" w:hAnsi="Times New Roman" w:cs="Times New Roman"/>
          <w:b/>
          <w:bCs/>
        </w:rPr>
        <w:t xml:space="preserve">  ПРЕДМЕТА «ИСТОРИЯ»</w:t>
      </w:r>
    </w:p>
    <w:p w:rsidR="00DF2DE7" w:rsidRPr="00C310B2" w:rsidRDefault="001F2F76" w:rsidP="0079149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310B2">
        <w:rPr>
          <w:rFonts w:ascii="Times New Roman" w:eastAsia="Calibri" w:hAnsi="Times New Roman" w:cs="Times New Roman"/>
          <w:bCs/>
        </w:rPr>
        <w:t xml:space="preserve">  </w:t>
      </w:r>
      <w:r w:rsidR="00A65742" w:rsidRPr="00C310B2">
        <w:rPr>
          <w:rFonts w:ascii="Times New Roman" w:eastAsia="Calibri" w:hAnsi="Times New Roman" w:cs="Times New Roman"/>
          <w:bCs/>
        </w:rPr>
        <w:t xml:space="preserve">Программа среднего общего образования по истории предусматривает систематическое изучение истории ХХ века до начала XXI века.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228"/>
        <w:gridCol w:w="3324"/>
        <w:gridCol w:w="2799"/>
      </w:tblGrid>
      <w:tr w:rsidR="00A65742" w:rsidRPr="00C310B2" w:rsidTr="00A65742">
        <w:trPr>
          <w:trHeight w:val="275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2" w:rsidRPr="00C310B2" w:rsidRDefault="00A65742" w:rsidP="00B8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Изучаемый хронологический период в рамках предмета «История»</w:t>
            </w:r>
          </w:p>
        </w:tc>
      </w:tr>
      <w:tr w:rsidR="00A65742" w:rsidRPr="00C310B2" w:rsidTr="00A6574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5742" w:rsidRPr="00C310B2" w:rsidTr="00A65742">
        <w:trPr>
          <w:trHeight w:val="27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 xml:space="preserve">История новейшего времени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1914-1945 гг.</w:t>
            </w:r>
          </w:p>
        </w:tc>
      </w:tr>
      <w:tr w:rsidR="00A65742" w:rsidRPr="00C310B2" w:rsidTr="00A65742">
        <w:trPr>
          <w:trHeight w:val="24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История новейшего времени. Современная история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42" w:rsidRPr="00C310B2" w:rsidRDefault="00A65742" w:rsidP="00B8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0B2">
              <w:rPr>
                <w:rFonts w:ascii="Times New Roman" w:hAnsi="Times New Roman" w:cs="Times New Roman"/>
              </w:rPr>
              <w:t>1945 -2020 гг.</w:t>
            </w:r>
          </w:p>
        </w:tc>
      </w:tr>
    </w:tbl>
    <w:p w:rsidR="008439C0" w:rsidRPr="00C310B2" w:rsidRDefault="008439C0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</w:rPr>
        <w:t>ВСЕОБЩАЯ ИСТОРИЯ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</w:rPr>
        <w:t xml:space="preserve">НОВЕЙШАЯ ИСТОРИЯ 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</w:rPr>
        <w:t>Мир накануне и в годы Первой мировой войны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C310B2">
        <w:rPr>
          <w:rFonts w:ascii="Times New Roman" w:eastAsia="Calibri" w:hAnsi="Times New Roman" w:cs="Times New Roman"/>
          <w:b/>
          <w:bCs/>
          <w:i/>
        </w:rPr>
        <w:t xml:space="preserve">Мир накануне Первой мировой войны </w:t>
      </w:r>
    </w:p>
    <w:p w:rsidR="00B874EC" w:rsidRPr="00C310B2" w:rsidRDefault="00B874EC" w:rsidP="00791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C310B2">
        <w:rPr>
          <w:rFonts w:ascii="Times New Roman" w:eastAsia="Calibri" w:hAnsi="Times New Roman" w:cs="Times New Roman"/>
          <w:b/>
          <w:bCs/>
          <w:i/>
        </w:rPr>
        <w:t>Первая мировая война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310B2">
        <w:rPr>
          <w:rFonts w:ascii="Times New Roman" w:eastAsia="Calibri" w:hAnsi="Times New Roman" w:cs="Times New Roman"/>
          <w:b/>
          <w:bCs/>
        </w:rPr>
        <w:t>МЕЖВОЕННЫЙ ПЕРИОД (1918—1939)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C310B2">
        <w:rPr>
          <w:rFonts w:ascii="Times New Roman" w:eastAsia="Calibri" w:hAnsi="Times New Roman" w:cs="Times New Roman"/>
          <w:b/>
          <w:bCs/>
          <w:i/>
        </w:rPr>
        <w:t>Революционная волна после Первой мировой войны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Версальско-Вашингтонская система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Страны Запада в 1920-е гг.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Политическое развитие стран Южной и Восточной Азии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Великая депрессия. Мировой экономический кризис. Преобразования Ф. Рузвельта в США</w:t>
      </w:r>
    </w:p>
    <w:p w:rsidR="00B874EC" w:rsidRPr="00C310B2" w:rsidRDefault="00B874EC" w:rsidP="00B874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C310B2">
        <w:rPr>
          <w:rFonts w:ascii="Times New Roman" w:eastAsia="Calibri" w:hAnsi="Times New Roman" w:cs="Times New Roman"/>
          <w:b/>
          <w:i/>
          <w:lang w:eastAsia="ru-RU"/>
        </w:rPr>
        <w:t>Нарастание агрессии. Германский нацизм</w:t>
      </w:r>
    </w:p>
    <w:p w:rsidR="00B874EC" w:rsidRPr="00C310B2" w:rsidRDefault="00B874EC" w:rsidP="00B874EC">
      <w:pPr>
        <w:spacing w:after="0" w:line="240" w:lineRule="auto"/>
        <w:rPr>
          <w:rFonts w:ascii="Times New Roman" w:eastAsia="Calibri" w:hAnsi="Times New Roman" w:cs="Times New Roman"/>
          <w:b/>
          <w:i/>
          <w:lang w:eastAsia="ru-RU"/>
        </w:rPr>
      </w:pPr>
      <w:r w:rsidRPr="00C310B2">
        <w:rPr>
          <w:rFonts w:ascii="Times New Roman" w:eastAsia="Calibri" w:hAnsi="Times New Roman" w:cs="Times New Roman"/>
          <w:b/>
          <w:i/>
          <w:lang w:eastAsia="ru-RU"/>
        </w:rPr>
        <w:t>«Народный фронт» и Гражданская война в Испании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Политика «умиротворения» агрессора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Развитие культуры в первой трети ХХ в.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lang w:eastAsia="ru-RU"/>
        </w:rPr>
        <w:t>ВТОРАЯ МИРОВАЯ ВОЙНА</w:t>
      </w:r>
    </w:p>
    <w:p w:rsidR="00B874EC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Начало Второй мировой войны</w:t>
      </w:r>
    </w:p>
    <w:p w:rsidR="00B874EC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Начало Великой Отечественной войны и войны на Тихом океане</w:t>
      </w:r>
    </w:p>
    <w:p w:rsidR="00B874EC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Коренной перелом в войне</w:t>
      </w:r>
    </w:p>
    <w:p w:rsidR="00B874EC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Жизнь во время войны. Сопротивление оккупантам</w:t>
      </w:r>
    </w:p>
    <w:p w:rsidR="00B874EC" w:rsidRPr="00C310B2" w:rsidRDefault="00B874EC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Разгром Германии, Японии и их союзников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10B2">
        <w:rPr>
          <w:rFonts w:ascii="Times New Roman" w:eastAsia="Times New Roman" w:hAnsi="Times New Roman" w:cs="Times New Roman"/>
          <w:lang w:eastAsia="ru-RU"/>
        </w:rPr>
        <w:t>Соревнование социальных систем</w:t>
      </w:r>
    </w:p>
    <w:p w:rsidR="00B874EC" w:rsidRPr="00C310B2" w:rsidRDefault="00B874EC" w:rsidP="00B874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Начало «холодной войны»</w:t>
      </w:r>
    </w:p>
    <w:p w:rsidR="00B874EC" w:rsidRPr="00C310B2" w:rsidRDefault="00B874EC" w:rsidP="00823DB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Гонка вооружений. Берлинский и Карибский кризисы</w:t>
      </w:r>
    </w:p>
    <w:p w:rsidR="00823DB6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Дальний Восток в 40–70-е гг. Войны и революции</w:t>
      </w:r>
    </w:p>
    <w:p w:rsidR="00B874EC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Calibri" w:hAnsi="Times New Roman" w:cs="Times New Roman"/>
          <w:b/>
          <w:i/>
        </w:rPr>
        <w:t xml:space="preserve"> «Разрядка»</w:t>
      </w:r>
    </w:p>
    <w:p w:rsidR="00B874EC" w:rsidRPr="00C310B2" w:rsidRDefault="00B874EC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>Западная Европа и Северная Америка в 50–80-е годы ХХ века</w:t>
      </w:r>
    </w:p>
    <w:p w:rsidR="00B874EC" w:rsidRPr="00C310B2" w:rsidRDefault="00823DB6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 xml:space="preserve"> </w:t>
      </w:r>
      <w:r w:rsidR="00B874EC" w:rsidRPr="00C310B2">
        <w:rPr>
          <w:rFonts w:ascii="Times New Roman" w:eastAsia="Calibri" w:hAnsi="Times New Roman" w:cs="Times New Roman"/>
          <w:b/>
          <w:i/>
        </w:rPr>
        <w:t>Достижения и кризисы социалистического мира</w:t>
      </w:r>
    </w:p>
    <w:p w:rsidR="00B874EC" w:rsidRPr="00C310B2" w:rsidRDefault="00B874EC" w:rsidP="00AA0814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Pr="00C310B2">
        <w:rPr>
          <w:rFonts w:ascii="Times New Roman" w:eastAsia="Calibri" w:hAnsi="Times New Roman" w:cs="Times New Roman"/>
          <w:b/>
          <w:i/>
        </w:rPr>
        <w:t>Лати</w:t>
      </w:r>
      <w:r w:rsidR="00AA0814" w:rsidRPr="00C310B2">
        <w:rPr>
          <w:rFonts w:ascii="Times New Roman" w:eastAsia="Calibri" w:hAnsi="Times New Roman" w:cs="Times New Roman"/>
          <w:b/>
          <w:i/>
        </w:rPr>
        <w:t>нская Америка в 1950–1990-е гг.</w:t>
      </w:r>
    </w:p>
    <w:p w:rsidR="00B874EC" w:rsidRPr="00C310B2" w:rsidRDefault="00823DB6" w:rsidP="00AA0814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 xml:space="preserve"> </w:t>
      </w:r>
      <w:r w:rsidR="00B874EC" w:rsidRPr="00C310B2">
        <w:rPr>
          <w:rFonts w:ascii="Times New Roman" w:eastAsia="Calibri" w:hAnsi="Times New Roman" w:cs="Times New Roman"/>
          <w:b/>
          <w:i/>
        </w:rPr>
        <w:t>Страны А</w:t>
      </w:r>
      <w:r w:rsidR="00AA0814" w:rsidRPr="00C310B2">
        <w:rPr>
          <w:rFonts w:ascii="Times New Roman" w:eastAsia="Calibri" w:hAnsi="Times New Roman" w:cs="Times New Roman"/>
          <w:b/>
          <w:i/>
        </w:rPr>
        <w:t>зии и Африки в 1940–1990-е гг.</w:t>
      </w:r>
    </w:p>
    <w:p w:rsidR="00B874EC" w:rsidRPr="00C310B2" w:rsidRDefault="00AA0814" w:rsidP="00B874E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 xml:space="preserve"> </w:t>
      </w:r>
      <w:r w:rsidR="00B874EC" w:rsidRPr="00C310B2">
        <w:rPr>
          <w:rFonts w:ascii="Times New Roman" w:eastAsia="Calibri" w:hAnsi="Times New Roman" w:cs="Times New Roman"/>
          <w:b/>
          <w:i/>
        </w:rPr>
        <w:t>Современный мир</w:t>
      </w:r>
    </w:p>
    <w:p w:rsidR="00B874EC" w:rsidRPr="00C310B2" w:rsidRDefault="00AA0814" w:rsidP="00AA08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10B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874EC" w:rsidRPr="00C310B2">
        <w:rPr>
          <w:rFonts w:ascii="Times New Roman" w:eastAsia="Times New Roman" w:hAnsi="Times New Roman" w:cs="Times New Roman"/>
          <w:lang w:eastAsia="ru-RU"/>
        </w:rPr>
        <w:t>История Отечества (История России и Донецкого края)</w:t>
      </w:r>
      <w:r w:rsidRPr="00C310B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874EC"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во время </w:t>
      </w:r>
      <w:r w:rsidRPr="00C310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B874EC" w:rsidRPr="00C310B2">
        <w:rPr>
          <w:rFonts w:ascii="Times New Roman" w:eastAsia="Times New Roman" w:hAnsi="Times New Roman" w:cs="Times New Roman"/>
          <w:color w:val="000000"/>
          <w:lang w:eastAsia="ru-RU"/>
        </w:rPr>
        <w:t>Первой мировой войны и Великой Российской революции. (1914–1922 гг.)</w:t>
      </w:r>
    </w:p>
    <w:p w:rsidR="00B874EC" w:rsidRPr="00C310B2" w:rsidRDefault="00823DB6" w:rsidP="00B874EC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310B2">
        <w:rPr>
          <w:rFonts w:ascii="Times New Roman" w:eastAsia="Calibri" w:hAnsi="Times New Roman" w:cs="Times New Roman"/>
          <w:b/>
          <w:i/>
        </w:rPr>
        <w:t xml:space="preserve"> </w:t>
      </w:r>
      <w:r w:rsidR="00B874EC" w:rsidRPr="00C310B2">
        <w:rPr>
          <w:rFonts w:ascii="Times New Roman" w:eastAsia="Calibri" w:hAnsi="Times New Roman" w:cs="Times New Roman"/>
          <w:b/>
          <w:i/>
        </w:rPr>
        <w:t>Россия в Первой мировой войне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Великая российская революция 1917 г.</w:t>
      </w:r>
    </w:p>
    <w:p w:rsidR="00AA0814" w:rsidRPr="00C310B2" w:rsidRDefault="00AA0814" w:rsidP="00AA081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 xml:space="preserve">Первые революционные преобразования большевиков. 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Гражданская война и ее последствия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6"/>
        </w:rPr>
      </w:pPr>
      <w:r w:rsidRPr="00C310B2">
        <w:rPr>
          <w:rFonts w:ascii="Times New Roman" w:eastAsia="Calibri" w:hAnsi="Times New Roman" w:cs="Times New Roman"/>
          <w:b/>
          <w:i/>
          <w:spacing w:val="-6"/>
        </w:rPr>
        <w:t>Идеология и культура Советской России периода Гражданской войны и «военного коммунизма»</w:t>
      </w:r>
    </w:p>
    <w:p w:rsidR="00AA0814" w:rsidRPr="00C310B2" w:rsidRDefault="00AA0814" w:rsidP="00AA0814">
      <w:pPr>
        <w:spacing w:after="0" w:line="240" w:lineRule="auto"/>
        <w:rPr>
          <w:rFonts w:ascii="Times New Roman" w:eastAsia="Calibri" w:hAnsi="Times New Roman" w:cs="Times New Roman"/>
          <w:b/>
          <w:i/>
          <w:spacing w:val="-6"/>
        </w:rPr>
      </w:pPr>
      <w:r w:rsidRPr="00C310B2">
        <w:rPr>
          <w:rFonts w:ascii="Times New Roman" w:eastAsia="Calibri" w:hAnsi="Times New Roman" w:cs="Times New Roman"/>
          <w:b/>
          <w:i/>
          <w:spacing w:val="-6"/>
        </w:rPr>
        <w:t>Наш край в годы революции и Гражданской войны.</w:t>
      </w:r>
    </w:p>
    <w:p w:rsidR="00AA0814" w:rsidRPr="00C310B2" w:rsidRDefault="00AA0814" w:rsidP="00AA0814">
      <w:pPr>
        <w:spacing w:after="0" w:line="240" w:lineRule="auto"/>
        <w:rPr>
          <w:rFonts w:ascii="Times New Roman" w:eastAsia="Calibri" w:hAnsi="Times New Roman" w:cs="Times New Roman"/>
          <w:b/>
          <w:i/>
          <w:spacing w:val="-6"/>
        </w:rPr>
      </w:pPr>
      <w:r w:rsidRPr="00C310B2">
        <w:rPr>
          <w:rFonts w:ascii="Times New Roman" w:eastAsia="Times New Roman" w:hAnsi="Times New Roman" w:cs="Times New Roman"/>
          <w:lang w:eastAsia="ru-RU"/>
        </w:rPr>
        <w:t>Советский Союз в 1920–1930-е гг.</w:t>
      </w:r>
    </w:p>
    <w:p w:rsidR="00AA0814" w:rsidRPr="00C310B2" w:rsidRDefault="00AA0814" w:rsidP="00AA081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СССР в годы нэпа. 1921-1928 гг.</w:t>
      </w:r>
    </w:p>
    <w:p w:rsidR="00AA0814" w:rsidRPr="00C310B2" w:rsidRDefault="00AA0814" w:rsidP="00AA0814">
      <w:pPr>
        <w:spacing w:after="0" w:line="240" w:lineRule="auto"/>
        <w:rPr>
          <w:rFonts w:ascii="Times New Roman" w:eastAsia="Calibri" w:hAnsi="Times New Roman" w:cs="Times New Roman"/>
          <w:b/>
          <w:i/>
          <w:lang w:eastAsia="ru-RU"/>
        </w:rPr>
      </w:pPr>
      <w:r w:rsidRPr="00C310B2">
        <w:rPr>
          <w:rFonts w:ascii="Times New Roman" w:eastAsia="Calibri" w:hAnsi="Times New Roman" w:cs="Times New Roman"/>
          <w:b/>
          <w:i/>
          <w:lang w:eastAsia="ru-RU"/>
        </w:rPr>
        <w:t>Советский Союз в 1929–1941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1920–1930-е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Великая Отечественная война. 1941–1945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Первый период войны  (июнь  1941–  осень 1942  гг.)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Коренной перелом в ходе войны (осень 1942 – 1943 г.).</w:t>
      </w:r>
      <w:r w:rsidRPr="00C310B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Человек и война: единство фронта и тыла.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 xml:space="preserve">Победа СССР в Великой Отечественной войне. Окончание Второй мировой войны. 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годы Великой Отечественной войны (1941-1943)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СССР в 1945-1991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СССР в 1945–1953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период послевоенного восстановления (сентябрь 1943-1953)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СССР в середине 1950-х – первой половине 1960-х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1953–1964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Советское государство и общество в середине 1960-х – начале 1980-х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1964–1985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Политика «перестройки». Распад СССР (1985–1991)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1985–1991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10B2">
        <w:rPr>
          <w:rFonts w:ascii="Times New Roman" w:eastAsia="Times New Roman" w:hAnsi="Times New Roman" w:cs="Times New Roman"/>
          <w:lang w:eastAsia="ru-RU"/>
        </w:rPr>
        <w:t>Российская Федерация в 1991–2020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10B2">
        <w:rPr>
          <w:rFonts w:ascii="Times New Roman" w:eastAsia="Times New Roman" w:hAnsi="Times New Roman" w:cs="Times New Roman"/>
          <w:lang w:eastAsia="ru-RU"/>
        </w:rPr>
        <w:t>Становление новой России (1991–1999)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1991-1999 гг.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Россия в ХХI в.: вызовы времени и задачи модернизации</w:t>
      </w:r>
    </w:p>
    <w:p w:rsidR="00AA0814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 xml:space="preserve">Религия,  наука  и  культура  России  в  конце  XX  –  начале  XXI  в.  </w:t>
      </w:r>
    </w:p>
    <w:p w:rsidR="008439C0" w:rsidRPr="00C310B2" w:rsidRDefault="00AA0814" w:rsidP="00A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310B2">
        <w:rPr>
          <w:rFonts w:ascii="Times New Roman" w:eastAsia="Times New Roman" w:hAnsi="Times New Roman" w:cs="Times New Roman"/>
          <w:b/>
          <w:i/>
          <w:lang w:eastAsia="ru-RU"/>
        </w:rPr>
        <w:t>Наш край в 2000–2020 гг.</w:t>
      </w:r>
    </w:p>
    <w:p w:rsidR="008439C0" w:rsidRPr="00C310B2" w:rsidRDefault="008439C0" w:rsidP="00B87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:rsidR="00787D61" w:rsidRPr="00C310B2" w:rsidRDefault="00787D61" w:rsidP="007914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b/>
          <w:lang w:val="en-US"/>
        </w:rPr>
        <w:lastRenderedPageBreak/>
        <w:t>IV</w:t>
      </w:r>
      <w:r w:rsidRPr="00C310B2">
        <w:rPr>
          <w:rFonts w:ascii="Times New Roman" w:eastAsia="Calibri" w:hAnsi="Times New Roman" w:cs="Times New Roman"/>
          <w:b/>
        </w:rPr>
        <w:t>. ТЕМАТИЧЕСКОЕ ПЛАНИРОВАНИЕ</w:t>
      </w:r>
    </w:p>
    <w:p w:rsidR="00787D61" w:rsidRPr="00C310B2" w:rsidRDefault="00823DB6" w:rsidP="007914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10</w:t>
      </w:r>
      <w:r w:rsidR="00787D61" w:rsidRPr="00C310B2">
        <w:rPr>
          <w:rFonts w:ascii="Times New Roman" w:eastAsia="Calibri" w:hAnsi="Times New Roman" w:cs="Times New Roman"/>
          <w:b/>
        </w:rPr>
        <w:t xml:space="preserve"> класс</w:t>
      </w:r>
    </w:p>
    <w:p w:rsidR="00787D61" w:rsidRPr="00C310B2" w:rsidRDefault="00823DB6" w:rsidP="007914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3 ч – 102</w:t>
      </w:r>
      <w:r w:rsidR="00787D61" w:rsidRPr="00C310B2">
        <w:rPr>
          <w:rFonts w:ascii="Times New Roman" w:eastAsia="Calibri" w:hAnsi="Times New Roman" w:cs="Times New Roman"/>
          <w:b/>
        </w:rPr>
        <w:t xml:space="preserve"> ч</w:t>
      </w:r>
    </w:p>
    <w:p w:rsidR="00823DB6" w:rsidRPr="00C310B2" w:rsidRDefault="00823DB6" w:rsidP="00823DB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4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0"/>
        <w:gridCol w:w="679"/>
      </w:tblGrid>
      <w:tr w:rsidR="0092692F" w:rsidRPr="00C310B2" w:rsidTr="0092692F">
        <w:trPr>
          <w:trHeight w:val="506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Calibri" w:hAnsi="Arial" w:cs="Arial"/>
                <w:i/>
              </w:rPr>
              <w:t>Раздел / Тема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Calibri" w:hAnsi="Arial" w:cs="Arial"/>
                <w:i/>
              </w:rPr>
              <w:t>102</w:t>
            </w:r>
          </w:p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Calibri" w:hAnsi="Arial" w:cs="Arial"/>
                <w:i/>
              </w:rPr>
              <w:t>ч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Times New Roman" w:hAnsi="Arial" w:cs="Arial"/>
                <w:b/>
                <w:lang w:eastAsia="ru-RU"/>
              </w:rPr>
              <w:t xml:space="preserve">Новейшая история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310B2">
              <w:rPr>
                <w:rFonts w:ascii="Arial" w:eastAsia="Calibri" w:hAnsi="Arial" w:cs="Arial"/>
                <w:b/>
              </w:rPr>
              <w:t>43</w:t>
            </w:r>
          </w:p>
        </w:tc>
      </w:tr>
      <w:tr w:rsidR="0092692F" w:rsidRPr="00C310B2" w:rsidTr="0092692F">
        <w:trPr>
          <w:trHeight w:val="266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Мир накануне и в годы Первой мировой войны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10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Введение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bCs/>
                <w:iCs/>
                <w:lang w:eastAsia="ru-RU"/>
              </w:rPr>
              <w:t>Мир накануне Первой мировой войны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Первая мировая война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 w:rsidRPr="00C310B2">
              <w:rPr>
                <w:rFonts w:ascii="Arial" w:eastAsia="Calibri" w:hAnsi="Arial" w:cs="Arial"/>
                <w:b/>
                <w:color w:val="000000"/>
              </w:rPr>
              <w:t>Межвоенный</w:t>
            </w:r>
            <w:proofErr w:type="spellEnd"/>
            <w:r w:rsidRPr="00C310B2">
              <w:rPr>
                <w:rFonts w:ascii="Arial" w:eastAsia="Calibri" w:hAnsi="Arial" w:cs="Arial"/>
                <w:b/>
                <w:color w:val="000000"/>
              </w:rPr>
              <w:t xml:space="preserve"> период (1918-1939).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33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Революционная волна после Первой мировой войны. Версальско-Вашингтонская система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Страны Запада в 1920-е гг.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Великая депрессия. Мировой экономический кризис.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>Тема: Нарастание агрессии. Германский нацизм.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«Народный фронт» и Гражданская война в Испании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>Тема: Политическое развитие стран Южной и Восточной Азии.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Развитие культуры в первой трети ХХ в.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>Тема: Политика «умиротворения» агрессора.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Вторая мировая война.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История Отечества (История России и Донецкого края)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59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Россия во время Первой мировой войны </w:t>
            </w:r>
          </w:p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 Великой Российской революции. 1914–1922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23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Россия в Первой мировой войне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Великая российская революция 1917 г.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Первые революционные преобразования большевиков.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Тема: Гражданская война и ее последствия</w:t>
            </w:r>
            <w:r w:rsidRPr="00C310B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Идеология и культура </w:t>
            </w:r>
            <w:r w:rsidRPr="00C310B2">
              <w:rPr>
                <w:rFonts w:ascii="Arial" w:eastAsia="Calibri" w:hAnsi="Arial" w:cs="Arial"/>
                <w:spacing w:val="-6"/>
              </w:rPr>
              <w:t>Советской России</w:t>
            </w:r>
            <w:r w:rsidRPr="00C310B2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C310B2">
              <w:rPr>
                <w:rFonts w:ascii="Arial" w:eastAsia="Calibri" w:hAnsi="Arial" w:cs="Arial"/>
                <w:color w:val="000000"/>
              </w:rPr>
              <w:t xml:space="preserve">периода Гражданской войны и «военного коммунизма»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Times New Roman" w:hAnsi="Arial" w:cs="Arial"/>
                <w:lang w:eastAsia="ru-RU"/>
              </w:rPr>
              <w:t>Тема: Наш край в годы революции и Гражданской войны.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Советский Союз в 1920–1930-е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24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>Тема: СССР в годы НЭПа. 1921–1928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Тема: Советский Союз в 1929–1941 гг.</w:t>
            </w:r>
            <w:r w:rsidRPr="00C310B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lang w:eastAsia="ru-RU"/>
              </w:rPr>
              <w:t>Тема: Наш край в 1920–1930-е гг.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Великая Отечественная война. 1941–1945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12</w:t>
            </w:r>
          </w:p>
        </w:tc>
      </w:tr>
      <w:tr w:rsidR="0092692F" w:rsidRPr="00C310B2" w:rsidTr="0092692F"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82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Тема: Великая Отечественная война. 1941–1945 </w:t>
            </w:r>
            <w:r w:rsidRPr="00C310B2">
              <w:rPr>
                <w:rFonts w:ascii="Arial" w:eastAsia="Times New Roman" w:hAnsi="Arial" w:cs="Arial"/>
                <w:lang w:eastAsia="ru-RU"/>
              </w:rPr>
              <w:t>Наш край в годы Великой Отечественной войны (1941-1943).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82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</w:tbl>
    <w:p w:rsidR="00823DB6" w:rsidRPr="00C310B2" w:rsidRDefault="007270F8" w:rsidP="007270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10B2">
        <w:rPr>
          <w:rFonts w:ascii="Times New Roman" w:hAnsi="Times New Roman" w:cs="Times New Roman"/>
          <w:b/>
          <w:bCs/>
        </w:rPr>
        <w:t>Тематика для проектной / практической деятельности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Работа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с картами и документами.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История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лицах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Альтернативы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общественно-политического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развития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России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после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февраля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1917 г.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Апрельские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тезисы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Большевизм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как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политическая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идеология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практика.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Большевики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меньшевики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: союзники </w:t>
      </w:r>
      <w:proofErr w:type="spellStart"/>
      <w:r w:rsidRPr="00C310B2">
        <w:rPr>
          <w:rFonts w:ascii="Times New Roman" w:hAnsi="Times New Roman" w:cs="Times New Roman"/>
          <w:lang w:val="uk-UA"/>
        </w:rPr>
        <w:t>или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противники.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Благотворительность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годы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Ведущие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промышленные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центры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Донбасса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C310B2">
        <w:rPr>
          <w:rFonts w:ascii="Times New Roman" w:hAnsi="Times New Roman" w:cs="Times New Roman"/>
          <w:lang w:val="uk-UA"/>
        </w:rPr>
        <w:t>чем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противоречия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процесса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модернизации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СССР.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>«</w:t>
      </w:r>
      <w:proofErr w:type="spellStart"/>
      <w:r w:rsidRPr="00C310B2">
        <w:rPr>
          <w:rFonts w:ascii="Times New Roman" w:hAnsi="Times New Roman" w:cs="Times New Roman"/>
          <w:lang w:val="uk-UA"/>
        </w:rPr>
        <w:t>Великая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Россия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 П. </w:t>
      </w:r>
      <w:proofErr w:type="spellStart"/>
      <w:r w:rsidRPr="00C310B2">
        <w:rPr>
          <w:rFonts w:ascii="Times New Roman" w:hAnsi="Times New Roman" w:cs="Times New Roman"/>
          <w:lang w:val="uk-UA"/>
        </w:rPr>
        <w:t>Столыпина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реформы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C310B2">
        <w:rPr>
          <w:rFonts w:ascii="Times New Roman" w:hAnsi="Times New Roman" w:cs="Times New Roman"/>
          <w:lang w:val="uk-UA"/>
        </w:rPr>
        <w:t>несбывшиеся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ожидания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Голод </w:t>
      </w:r>
      <w:proofErr w:type="spellStart"/>
      <w:r w:rsidRPr="00C310B2">
        <w:rPr>
          <w:rFonts w:ascii="Times New Roman" w:hAnsi="Times New Roman" w:cs="Times New Roman"/>
          <w:lang w:val="uk-UA"/>
        </w:rPr>
        <w:t>или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голодомор.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Герои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Первой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мировой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Год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«Великого </w:t>
      </w:r>
      <w:proofErr w:type="spellStart"/>
      <w:r w:rsidRPr="00C310B2">
        <w:rPr>
          <w:rFonts w:ascii="Times New Roman" w:hAnsi="Times New Roman" w:cs="Times New Roman"/>
          <w:lang w:val="uk-UA"/>
        </w:rPr>
        <w:t>перелома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>«</w:t>
      </w:r>
      <w:proofErr w:type="spellStart"/>
      <w:r w:rsidRPr="00C310B2">
        <w:rPr>
          <w:rFonts w:ascii="Times New Roman" w:hAnsi="Times New Roman" w:cs="Times New Roman"/>
          <w:lang w:val="uk-UA"/>
        </w:rPr>
        <w:t>Гиганты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Pr="00C310B2">
        <w:rPr>
          <w:rFonts w:ascii="Times New Roman" w:hAnsi="Times New Roman" w:cs="Times New Roman"/>
          <w:lang w:val="uk-UA"/>
        </w:rPr>
        <w:t>индустриализации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Гражданская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произведениях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литературы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310B2">
        <w:rPr>
          <w:rFonts w:ascii="Times New Roman" w:hAnsi="Times New Roman" w:cs="Times New Roman"/>
          <w:lang w:val="uk-UA"/>
        </w:rPr>
        <w:t>искусства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кинематографа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lastRenderedPageBreak/>
        <w:t>Головокружение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от </w:t>
      </w:r>
      <w:proofErr w:type="spellStart"/>
      <w:r w:rsidRPr="00C310B2">
        <w:rPr>
          <w:rFonts w:ascii="Times New Roman" w:hAnsi="Times New Roman" w:cs="Times New Roman"/>
          <w:lang w:val="uk-UA"/>
        </w:rPr>
        <w:t>успехов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Гражданская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как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общенациональная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катастрофа.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Дискуссия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 </w:t>
      </w:r>
      <w:proofErr w:type="spellStart"/>
      <w:r w:rsidRPr="00C310B2">
        <w:rPr>
          <w:rFonts w:ascii="Times New Roman" w:hAnsi="Times New Roman" w:cs="Times New Roman"/>
          <w:lang w:val="uk-UA"/>
        </w:rPr>
        <w:t>месте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России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мировой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экономике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начала ХХ в.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Донбасс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Первой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мировой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Дискуссия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 </w:t>
      </w:r>
      <w:proofErr w:type="spellStart"/>
      <w:r w:rsidRPr="00C310B2">
        <w:rPr>
          <w:rFonts w:ascii="Times New Roman" w:hAnsi="Times New Roman" w:cs="Times New Roman"/>
          <w:lang w:val="uk-UA"/>
        </w:rPr>
        <w:t>характере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советско-германских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отношений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исторической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науке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Дискуссии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 </w:t>
      </w:r>
      <w:proofErr w:type="spellStart"/>
      <w:r w:rsidRPr="00C310B2">
        <w:rPr>
          <w:rFonts w:ascii="Times New Roman" w:hAnsi="Times New Roman" w:cs="Times New Roman"/>
          <w:lang w:val="uk-UA"/>
        </w:rPr>
        <w:t>советском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типе </w:t>
      </w:r>
      <w:proofErr w:type="spellStart"/>
      <w:r w:rsidRPr="00C310B2">
        <w:rPr>
          <w:rFonts w:ascii="Times New Roman" w:hAnsi="Times New Roman" w:cs="Times New Roman"/>
          <w:lang w:val="uk-UA"/>
        </w:rPr>
        <w:t>государственности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Дискуссии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 </w:t>
      </w:r>
      <w:proofErr w:type="spellStart"/>
      <w:r w:rsidRPr="00C310B2">
        <w:rPr>
          <w:rFonts w:ascii="Times New Roman" w:hAnsi="Times New Roman" w:cs="Times New Roman"/>
          <w:lang w:val="uk-UA"/>
        </w:rPr>
        <w:t>преодолении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кризиса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хлебозаготовок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Дискуссия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 причинах, </w:t>
      </w:r>
      <w:proofErr w:type="spellStart"/>
      <w:r w:rsidRPr="00C310B2">
        <w:rPr>
          <w:rFonts w:ascii="Times New Roman" w:hAnsi="Times New Roman" w:cs="Times New Roman"/>
          <w:lang w:val="uk-UA"/>
        </w:rPr>
        <w:t>характере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хронологических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рамках </w:t>
      </w:r>
      <w:proofErr w:type="spellStart"/>
      <w:r w:rsidRPr="00C310B2">
        <w:rPr>
          <w:rFonts w:ascii="Times New Roman" w:hAnsi="Times New Roman" w:cs="Times New Roman"/>
          <w:lang w:val="uk-UA"/>
        </w:rPr>
        <w:t>гражданской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Жить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стало </w:t>
      </w:r>
      <w:proofErr w:type="spellStart"/>
      <w:r w:rsidRPr="00C310B2">
        <w:rPr>
          <w:rFonts w:ascii="Times New Roman" w:hAnsi="Times New Roman" w:cs="Times New Roman"/>
          <w:lang w:val="uk-UA"/>
        </w:rPr>
        <w:t>лучше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… </w:t>
      </w:r>
      <w:proofErr w:type="spellStart"/>
      <w:r w:rsidRPr="00C310B2">
        <w:rPr>
          <w:rFonts w:ascii="Times New Roman" w:hAnsi="Times New Roman" w:cs="Times New Roman"/>
          <w:lang w:val="uk-UA"/>
        </w:rPr>
        <w:t>жить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стало </w:t>
      </w:r>
      <w:proofErr w:type="spellStart"/>
      <w:r w:rsidRPr="00C310B2">
        <w:rPr>
          <w:rFonts w:ascii="Times New Roman" w:hAnsi="Times New Roman" w:cs="Times New Roman"/>
          <w:lang w:val="uk-UA"/>
        </w:rPr>
        <w:t>веселее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Культ </w:t>
      </w:r>
      <w:proofErr w:type="spellStart"/>
      <w:r w:rsidRPr="00C310B2">
        <w:rPr>
          <w:rFonts w:ascii="Times New Roman" w:hAnsi="Times New Roman" w:cs="Times New Roman"/>
          <w:lang w:val="uk-UA"/>
        </w:rPr>
        <w:t>личности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истории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Кто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кого «</w:t>
      </w:r>
      <w:proofErr w:type="spellStart"/>
      <w:r w:rsidRPr="00C310B2">
        <w:rPr>
          <w:rFonts w:ascii="Times New Roman" w:hAnsi="Times New Roman" w:cs="Times New Roman"/>
          <w:lang w:val="uk-UA"/>
        </w:rPr>
        <w:t>обманул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 23 </w:t>
      </w:r>
      <w:proofErr w:type="spellStart"/>
      <w:r w:rsidRPr="00C310B2">
        <w:rPr>
          <w:rFonts w:ascii="Times New Roman" w:hAnsi="Times New Roman" w:cs="Times New Roman"/>
          <w:lang w:val="uk-UA"/>
        </w:rPr>
        <w:t>августа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1939 г.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Кульминация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революции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Коминтерн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идея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мировой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революции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Личности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hAnsi="Times New Roman" w:cs="Times New Roman"/>
          <w:lang w:val="uk-UA"/>
        </w:rPr>
        <w:t>серебряного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века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 в </w:t>
      </w:r>
      <w:proofErr w:type="spellStart"/>
      <w:r w:rsidRPr="00C310B2">
        <w:rPr>
          <w:rFonts w:ascii="Times New Roman" w:hAnsi="Times New Roman" w:cs="Times New Roman"/>
          <w:lang w:val="uk-UA"/>
        </w:rPr>
        <w:t>Донецком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крае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Личность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истории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(С.С. </w:t>
      </w:r>
      <w:proofErr w:type="spellStart"/>
      <w:r w:rsidRPr="00C310B2">
        <w:rPr>
          <w:rFonts w:ascii="Times New Roman" w:hAnsi="Times New Roman" w:cs="Times New Roman"/>
          <w:lang w:val="uk-UA"/>
        </w:rPr>
        <w:t>Каменев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М.В. Фрунзе, С.М. </w:t>
      </w:r>
      <w:proofErr w:type="spellStart"/>
      <w:r w:rsidRPr="00C310B2">
        <w:rPr>
          <w:rFonts w:ascii="Times New Roman" w:hAnsi="Times New Roman" w:cs="Times New Roman"/>
          <w:lang w:val="uk-UA"/>
        </w:rPr>
        <w:t>Буденный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А.В. Колчак. А.И. </w:t>
      </w:r>
      <w:proofErr w:type="spellStart"/>
      <w:r w:rsidRPr="00C310B2">
        <w:rPr>
          <w:rFonts w:ascii="Times New Roman" w:hAnsi="Times New Roman" w:cs="Times New Roman"/>
          <w:lang w:val="uk-UA"/>
        </w:rPr>
        <w:t>Деникин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П.Н. Врангель, Н.Н. </w:t>
      </w:r>
      <w:proofErr w:type="spellStart"/>
      <w:r w:rsidRPr="00C310B2">
        <w:rPr>
          <w:rFonts w:ascii="Times New Roman" w:hAnsi="Times New Roman" w:cs="Times New Roman"/>
          <w:lang w:val="uk-UA"/>
        </w:rPr>
        <w:t>Юденич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др.).</w:t>
      </w:r>
      <w:r w:rsidRPr="00C310B2">
        <w:rPr>
          <w:rFonts w:ascii="Times New Roman" w:hAnsi="Times New Roman" w:cs="Times New Roman"/>
          <w:iCs/>
          <w:color w:val="000000"/>
          <w:lang w:val="uk-UA"/>
        </w:rPr>
        <w:t xml:space="preserve">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Новый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советский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человек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iCs/>
          <w:color w:val="000000"/>
          <w:lang w:val="uk-UA"/>
        </w:rPr>
        <w:t>«</w:t>
      </w:r>
      <w:proofErr w:type="spellStart"/>
      <w:r w:rsidRPr="00C310B2">
        <w:rPr>
          <w:rFonts w:ascii="Times New Roman" w:hAnsi="Times New Roman" w:cs="Times New Roman"/>
          <w:iCs/>
          <w:color w:val="000000"/>
          <w:lang w:val="uk-UA"/>
        </w:rPr>
        <w:t>Ножницы</w:t>
      </w:r>
      <w:proofErr w:type="spellEnd"/>
      <w:r w:rsidRPr="00C310B2">
        <w:rPr>
          <w:rFonts w:ascii="Times New Roman" w:hAnsi="Times New Roman" w:cs="Times New Roman"/>
          <w:iCs/>
          <w:color w:val="000000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iCs/>
          <w:color w:val="000000"/>
          <w:lang w:val="uk-UA"/>
        </w:rPr>
        <w:t>цен</w:t>
      </w:r>
      <w:proofErr w:type="spellEnd"/>
      <w:r w:rsidRPr="00C310B2">
        <w:rPr>
          <w:rFonts w:ascii="Times New Roman" w:hAnsi="Times New Roman" w:cs="Times New Roman"/>
          <w:iCs/>
          <w:color w:val="000000"/>
          <w:lang w:val="uk-UA"/>
        </w:rPr>
        <w:t>».</w:t>
      </w:r>
      <w:r w:rsidRPr="00C310B2">
        <w:rPr>
          <w:rFonts w:ascii="Times New Roman" w:hAnsi="Times New Roman" w:cs="Times New Roman"/>
          <w:lang w:val="uk-UA"/>
        </w:rPr>
        <w:t xml:space="preserve">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НЭП – шаг вперед </w:t>
      </w:r>
      <w:proofErr w:type="spellStart"/>
      <w:r w:rsidRPr="00C310B2">
        <w:rPr>
          <w:rFonts w:ascii="Times New Roman" w:hAnsi="Times New Roman" w:cs="Times New Roman"/>
          <w:lang w:val="uk-UA"/>
        </w:rPr>
        <w:t>или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назад?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Особенность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экономического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кризиса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1900–1903 гг. для </w:t>
      </w:r>
      <w:proofErr w:type="spellStart"/>
      <w:r w:rsidRPr="00C310B2">
        <w:rPr>
          <w:rFonts w:ascii="Times New Roman" w:hAnsi="Times New Roman" w:cs="Times New Roman"/>
          <w:lang w:val="uk-UA"/>
        </w:rPr>
        <w:t>России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Отечественный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иностранный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капитал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310B2">
        <w:rPr>
          <w:rFonts w:ascii="Times New Roman" w:hAnsi="Times New Roman" w:cs="Times New Roman"/>
          <w:lang w:val="uk-UA"/>
        </w:rPr>
        <w:t>его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роль в </w:t>
      </w:r>
      <w:proofErr w:type="spellStart"/>
      <w:r w:rsidRPr="00C310B2">
        <w:rPr>
          <w:rFonts w:ascii="Times New Roman" w:hAnsi="Times New Roman" w:cs="Times New Roman"/>
          <w:lang w:val="uk-UA"/>
        </w:rPr>
        <w:t>Донбассе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Отражение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духовного </w:t>
      </w:r>
      <w:proofErr w:type="spellStart"/>
      <w:r w:rsidRPr="00C310B2">
        <w:rPr>
          <w:rFonts w:ascii="Times New Roman" w:hAnsi="Times New Roman" w:cs="Times New Roman"/>
          <w:lang w:val="uk-UA"/>
        </w:rPr>
        <w:t>кризиса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художественной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культуре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декаданса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Опасность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Кронштадтского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мятежа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Отражение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событий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Великой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революции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произведениях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художественной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культуры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Положение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женщины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обществе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Политическая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трансформация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России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Почему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был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подписан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hAnsi="Times New Roman" w:cs="Times New Roman"/>
          <w:lang w:val="uk-UA"/>
        </w:rPr>
        <w:t>позорный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Pr="00C310B2">
        <w:rPr>
          <w:rFonts w:ascii="Times New Roman" w:hAnsi="Times New Roman" w:cs="Times New Roman"/>
          <w:lang w:val="uk-UA"/>
        </w:rPr>
        <w:t>Брестский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мир.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Политическая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тактика </w:t>
      </w:r>
      <w:proofErr w:type="spellStart"/>
      <w:r w:rsidRPr="00C310B2">
        <w:rPr>
          <w:rFonts w:ascii="Times New Roman" w:hAnsi="Times New Roman" w:cs="Times New Roman"/>
          <w:lang w:val="uk-UA"/>
        </w:rPr>
        <w:t>большевиков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Православная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Церковь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годы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революции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Причины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поражения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Белого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движения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План </w:t>
      </w:r>
      <w:proofErr w:type="spellStart"/>
      <w:r w:rsidRPr="00C310B2">
        <w:rPr>
          <w:rFonts w:ascii="Times New Roman" w:hAnsi="Times New Roman" w:cs="Times New Roman"/>
          <w:lang w:val="uk-UA"/>
        </w:rPr>
        <w:t>автономизации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Педагоги-новаторы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Политика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коренизации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– культура </w:t>
      </w:r>
      <w:proofErr w:type="spellStart"/>
      <w:r w:rsidRPr="00C310B2">
        <w:rPr>
          <w:rFonts w:ascii="Times New Roman" w:hAnsi="Times New Roman" w:cs="Times New Roman"/>
          <w:lang w:val="uk-UA"/>
        </w:rPr>
        <w:t>или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политика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?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Провал </w:t>
      </w:r>
      <w:proofErr w:type="spellStart"/>
      <w:r w:rsidRPr="00C310B2">
        <w:rPr>
          <w:rFonts w:ascii="Times New Roman" w:hAnsi="Times New Roman" w:cs="Times New Roman"/>
          <w:lang w:val="uk-UA"/>
        </w:rPr>
        <w:t>курса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Pr="00C310B2">
        <w:rPr>
          <w:rFonts w:ascii="Times New Roman" w:hAnsi="Times New Roman" w:cs="Times New Roman"/>
          <w:lang w:val="uk-UA"/>
        </w:rPr>
        <w:t>мировую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революцию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Партийные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дискуссии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о методах </w:t>
      </w:r>
      <w:proofErr w:type="spellStart"/>
      <w:r w:rsidRPr="00C310B2">
        <w:rPr>
          <w:rFonts w:ascii="Times New Roman" w:hAnsi="Times New Roman" w:cs="Times New Roman"/>
          <w:lang w:val="uk-UA"/>
        </w:rPr>
        <w:t>социалистической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модернизации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общества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Противоречия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процесса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модернизации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СССР.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Пакт </w:t>
      </w:r>
      <w:proofErr w:type="spellStart"/>
      <w:r w:rsidRPr="00C310B2">
        <w:rPr>
          <w:rFonts w:ascii="Times New Roman" w:hAnsi="Times New Roman" w:cs="Times New Roman"/>
          <w:lang w:val="uk-UA"/>
        </w:rPr>
        <w:t>Риббентропа-Молотова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C310B2">
        <w:rPr>
          <w:rFonts w:ascii="Times New Roman" w:hAnsi="Times New Roman" w:cs="Times New Roman"/>
          <w:lang w:val="uk-UA"/>
        </w:rPr>
        <w:t>кто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кого </w:t>
      </w:r>
      <w:proofErr w:type="spellStart"/>
      <w:r w:rsidRPr="00C310B2">
        <w:rPr>
          <w:rFonts w:ascii="Times New Roman" w:hAnsi="Times New Roman" w:cs="Times New Roman"/>
          <w:lang w:val="uk-UA"/>
        </w:rPr>
        <w:t>переиграл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?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Роль </w:t>
      </w:r>
      <w:proofErr w:type="spellStart"/>
      <w:r w:rsidRPr="00C310B2">
        <w:rPr>
          <w:rFonts w:ascii="Times New Roman" w:hAnsi="Times New Roman" w:cs="Times New Roman"/>
          <w:lang w:val="uk-UA"/>
        </w:rPr>
        <w:t>женщины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Первой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мировой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Реализация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исторической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преемственности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идеи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Донецко-Криворожской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республики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Русский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характер.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Революция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гражданская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оценках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современников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историков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Сдвиги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крестьянском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сознании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психологии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>«</w:t>
      </w:r>
      <w:proofErr w:type="spellStart"/>
      <w:r w:rsidRPr="00C310B2">
        <w:rPr>
          <w:rFonts w:ascii="Times New Roman" w:hAnsi="Times New Roman" w:cs="Times New Roman"/>
          <w:lang w:val="uk-UA"/>
        </w:rPr>
        <w:t>Сводка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с </w:t>
      </w:r>
      <w:proofErr w:type="spellStart"/>
      <w:r w:rsidRPr="00C310B2">
        <w:rPr>
          <w:rFonts w:ascii="Times New Roman" w:hAnsi="Times New Roman" w:cs="Times New Roman"/>
          <w:lang w:val="uk-UA"/>
        </w:rPr>
        <w:t>фронта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Социально-политический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феномен ДКСР.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Советские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добровольцы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Испании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в </w:t>
      </w:r>
      <w:proofErr w:type="spellStart"/>
      <w:r w:rsidRPr="00C310B2">
        <w:rPr>
          <w:rFonts w:ascii="Times New Roman" w:hAnsi="Times New Roman" w:cs="Times New Roman"/>
          <w:lang w:val="uk-UA"/>
        </w:rPr>
        <w:t>Китае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Сущность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hAnsi="Times New Roman" w:cs="Times New Roman"/>
          <w:lang w:val="uk-UA"/>
        </w:rPr>
        <w:t>сталинского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социализма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Сталинизм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= </w:t>
      </w:r>
      <w:proofErr w:type="spellStart"/>
      <w:r w:rsidRPr="00C310B2">
        <w:rPr>
          <w:rFonts w:ascii="Times New Roman" w:hAnsi="Times New Roman" w:cs="Times New Roman"/>
          <w:lang w:val="uk-UA"/>
        </w:rPr>
        <w:t>ленинизм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?!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Творчество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русского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зарубежья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Тактика </w:t>
      </w:r>
      <w:proofErr w:type="spellStart"/>
      <w:r w:rsidRPr="00C310B2">
        <w:rPr>
          <w:rFonts w:ascii="Times New Roman" w:hAnsi="Times New Roman" w:cs="Times New Roman"/>
          <w:lang w:val="uk-UA"/>
        </w:rPr>
        <w:t>революционных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партий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условиях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формирования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парламентской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системы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России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Тяготы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окопной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жизни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Трансформации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лозунга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«Вся </w:t>
      </w:r>
      <w:proofErr w:type="spellStart"/>
      <w:r w:rsidRPr="00C310B2">
        <w:rPr>
          <w:rFonts w:ascii="Times New Roman" w:hAnsi="Times New Roman" w:cs="Times New Roman"/>
          <w:lang w:val="uk-UA"/>
        </w:rPr>
        <w:t>власть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Советам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!».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Участники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Красного и </w:t>
      </w:r>
      <w:proofErr w:type="spellStart"/>
      <w:r w:rsidRPr="00C310B2">
        <w:rPr>
          <w:rFonts w:ascii="Times New Roman" w:hAnsi="Times New Roman" w:cs="Times New Roman"/>
          <w:lang w:val="uk-UA"/>
        </w:rPr>
        <w:t>Белого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движения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hAnsi="Times New Roman" w:cs="Times New Roman"/>
          <w:lang w:val="uk-UA"/>
        </w:rPr>
        <w:t>Донбассе</w:t>
      </w:r>
      <w:proofErr w:type="spellEnd"/>
      <w:r w:rsidRPr="00C310B2">
        <w:rPr>
          <w:rFonts w:ascii="Times New Roman" w:hAnsi="Times New Roman" w:cs="Times New Roman"/>
          <w:lang w:val="uk-UA"/>
        </w:rPr>
        <w:t>: М. Г.</w:t>
      </w:r>
      <w:proofErr w:type="spellStart"/>
      <w:r w:rsidRPr="00C310B2">
        <w:rPr>
          <w:rFonts w:ascii="Times New Roman" w:hAnsi="Times New Roman" w:cs="Times New Roman"/>
          <w:lang w:val="uk-UA"/>
        </w:rPr>
        <w:t>Дроздовский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В. З. </w:t>
      </w:r>
      <w:proofErr w:type="spellStart"/>
      <w:r w:rsidRPr="00C310B2">
        <w:rPr>
          <w:rFonts w:ascii="Times New Roman" w:hAnsi="Times New Roman" w:cs="Times New Roman"/>
          <w:lang w:val="uk-UA"/>
        </w:rPr>
        <w:t>Май-Маевский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П. Н. Краснов, Р. Ф. </w:t>
      </w:r>
      <w:proofErr w:type="spellStart"/>
      <w:r w:rsidRPr="00C310B2">
        <w:rPr>
          <w:rFonts w:ascii="Times New Roman" w:hAnsi="Times New Roman" w:cs="Times New Roman"/>
          <w:lang w:val="uk-UA"/>
        </w:rPr>
        <w:t>Сиверс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К. Е. </w:t>
      </w:r>
      <w:proofErr w:type="spellStart"/>
      <w:r w:rsidRPr="00C310B2">
        <w:rPr>
          <w:rFonts w:ascii="Times New Roman" w:hAnsi="Times New Roman" w:cs="Times New Roman"/>
          <w:lang w:val="uk-UA"/>
        </w:rPr>
        <w:t>Ворошилов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, А. Г. Шкуро, Н. И. Махно.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Фотофакт: </w:t>
      </w:r>
      <w:proofErr w:type="spellStart"/>
      <w:r w:rsidRPr="00C310B2">
        <w:rPr>
          <w:rFonts w:ascii="Times New Roman" w:hAnsi="Times New Roman" w:cs="Times New Roman"/>
          <w:lang w:val="uk-UA"/>
        </w:rPr>
        <w:t>жизнь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в СССР в 30-е гг.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r w:rsidRPr="00C310B2">
        <w:rPr>
          <w:rFonts w:ascii="Times New Roman" w:hAnsi="Times New Roman" w:cs="Times New Roman"/>
          <w:lang w:val="uk-UA"/>
        </w:rPr>
        <w:t xml:space="preserve">Характер </w:t>
      </w:r>
      <w:proofErr w:type="spellStart"/>
      <w:r w:rsidRPr="00C310B2">
        <w:rPr>
          <w:rFonts w:ascii="Times New Roman" w:hAnsi="Times New Roman" w:cs="Times New Roman"/>
          <w:lang w:val="uk-UA"/>
        </w:rPr>
        <w:t>событий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октября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1917 г. в </w:t>
      </w:r>
      <w:proofErr w:type="spellStart"/>
      <w:r w:rsidRPr="00C310B2">
        <w:rPr>
          <w:rFonts w:ascii="Times New Roman" w:hAnsi="Times New Roman" w:cs="Times New Roman"/>
          <w:lang w:val="uk-UA"/>
        </w:rPr>
        <w:t>оценках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современников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историков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iCs/>
          <w:color w:val="000000"/>
          <w:lang w:val="uk-UA"/>
        </w:rPr>
        <w:t>Шахтинский</w:t>
      </w:r>
      <w:proofErr w:type="spellEnd"/>
      <w:r w:rsidRPr="00C310B2">
        <w:rPr>
          <w:rFonts w:ascii="Times New Roman" w:hAnsi="Times New Roman" w:cs="Times New Roman"/>
          <w:iCs/>
          <w:color w:val="000000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iCs/>
          <w:color w:val="000000"/>
          <w:lang w:val="uk-UA"/>
        </w:rPr>
        <w:t>процесс</w:t>
      </w:r>
      <w:proofErr w:type="spellEnd"/>
      <w:r w:rsidRPr="00C310B2">
        <w:rPr>
          <w:rFonts w:ascii="Times New Roman" w:hAnsi="Times New Roman" w:cs="Times New Roman"/>
          <w:iCs/>
          <w:color w:val="000000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Эпоха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30-х в </w:t>
      </w:r>
      <w:proofErr w:type="spellStart"/>
      <w:r w:rsidRPr="00C310B2">
        <w:rPr>
          <w:rFonts w:ascii="Times New Roman" w:hAnsi="Times New Roman" w:cs="Times New Roman"/>
          <w:lang w:val="uk-UA"/>
        </w:rPr>
        <w:t>произведениях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литературы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hAnsi="Times New Roman" w:cs="Times New Roman"/>
          <w:lang w:val="uk-UA"/>
        </w:rPr>
        <w:t>искусства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hAnsi="Times New Roman" w:cs="Times New Roman"/>
          <w:lang w:val="uk-UA"/>
        </w:rPr>
        <w:t>кинематографа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. </w:t>
      </w:r>
    </w:p>
    <w:p w:rsidR="00823DB6" w:rsidRPr="00C310B2" w:rsidRDefault="00823DB6" w:rsidP="00823DB6">
      <w:pPr>
        <w:pStyle w:val="a7"/>
        <w:numPr>
          <w:ilvl w:val="0"/>
          <w:numId w:val="5"/>
        </w:numPr>
        <w:spacing w:after="0" w:line="240" w:lineRule="auto"/>
        <w:ind w:left="370" w:right="114"/>
        <w:jc w:val="both"/>
        <w:rPr>
          <w:rFonts w:ascii="Times New Roman" w:hAnsi="Times New Roman" w:cs="Times New Roman"/>
          <w:lang w:val="uk-UA"/>
        </w:rPr>
      </w:pPr>
      <w:proofErr w:type="spellStart"/>
      <w:r w:rsidRPr="00C310B2">
        <w:rPr>
          <w:rFonts w:ascii="Times New Roman" w:hAnsi="Times New Roman" w:cs="Times New Roman"/>
          <w:lang w:val="uk-UA"/>
        </w:rPr>
        <w:t>Эпопея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hAnsi="Times New Roman" w:cs="Times New Roman"/>
          <w:lang w:val="uk-UA"/>
        </w:rPr>
        <w:t>челюскинцев</w:t>
      </w:r>
      <w:proofErr w:type="spellEnd"/>
      <w:r w:rsidRPr="00C310B2">
        <w:rPr>
          <w:rFonts w:ascii="Times New Roman" w:hAnsi="Times New Roman" w:cs="Times New Roman"/>
          <w:lang w:val="uk-UA"/>
        </w:rPr>
        <w:t xml:space="preserve">». </w:t>
      </w:r>
    </w:p>
    <w:p w:rsidR="00823DB6" w:rsidRPr="00C310B2" w:rsidRDefault="00B46CE4" w:rsidP="00B46CE4">
      <w:pPr>
        <w:spacing w:after="0" w:line="240" w:lineRule="auto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lastRenderedPageBreak/>
        <w:t>Изучение материала по предмету «История» в 10 и 11 классах, увеличено на 0,5 часа в неделю  и составляет 102 часа в год.</w:t>
      </w:r>
    </w:p>
    <w:p w:rsidR="00823DB6" w:rsidRPr="00C310B2" w:rsidRDefault="007270F8" w:rsidP="007270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ТЕМАТИЧЕСКОЕ ПЛАНИРОВАНИЕ</w:t>
      </w:r>
    </w:p>
    <w:p w:rsidR="007270F8" w:rsidRPr="00C310B2" w:rsidRDefault="007270F8" w:rsidP="007270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11 класс</w:t>
      </w:r>
    </w:p>
    <w:p w:rsidR="007270F8" w:rsidRPr="00C310B2" w:rsidRDefault="007270F8" w:rsidP="007270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b/>
        </w:rPr>
        <w:t>3 ч – 102 ч</w:t>
      </w:r>
    </w:p>
    <w:tbl>
      <w:tblPr>
        <w:tblW w:w="4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1"/>
        <w:gridCol w:w="714"/>
      </w:tblGrid>
      <w:tr w:rsidR="0092692F" w:rsidRPr="00C310B2" w:rsidTr="0092692F">
        <w:trPr>
          <w:trHeight w:val="769"/>
        </w:trPr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Calibri" w:hAnsi="Arial" w:cs="Arial"/>
                <w:i/>
              </w:rPr>
              <w:t>Раздел / Тема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Calibri" w:hAnsi="Arial" w:cs="Arial"/>
                <w:i/>
              </w:rPr>
              <w:t>102 ч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C310B2">
              <w:rPr>
                <w:rFonts w:ascii="Arial" w:eastAsia="Times New Roman" w:hAnsi="Arial" w:cs="Arial"/>
                <w:b/>
                <w:lang w:eastAsia="ru-RU"/>
              </w:rPr>
              <w:t>НОВЕЙШАЯ И СОВРЕМЕННАЯ ИСТОРИЯ. 1945 г. – начало ХХ</w:t>
            </w:r>
            <w:r w:rsidRPr="00C310B2">
              <w:rPr>
                <w:rFonts w:ascii="Arial" w:eastAsia="Times New Roman" w:hAnsi="Arial" w:cs="Arial"/>
                <w:b/>
                <w:lang w:val="en-US" w:eastAsia="ru-RU"/>
              </w:rPr>
              <w:t>I</w:t>
            </w:r>
            <w:r w:rsidRPr="00C310B2">
              <w:rPr>
                <w:rFonts w:ascii="Arial" w:eastAsia="Times New Roman" w:hAnsi="Arial" w:cs="Arial"/>
                <w:b/>
                <w:lang w:eastAsia="ru-RU"/>
              </w:rPr>
              <w:t xml:space="preserve"> в.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310B2">
              <w:rPr>
                <w:rFonts w:ascii="Arial" w:eastAsia="Calibri" w:hAnsi="Arial" w:cs="Arial"/>
                <w:b/>
              </w:rPr>
              <w:t>37</w:t>
            </w:r>
          </w:p>
        </w:tc>
      </w:tr>
      <w:tr w:rsidR="0092692F" w:rsidRPr="00C310B2" w:rsidTr="0092692F">
        <w:trPr>
          <w:trHeight w:val="266"/>
        </w:trPr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Calibri" w:hAnsi="Arial" w:cs="Arial"/>
                <w:bCs/>
                <w:iCs/>
              </w:rPr>
              <w:t>Введение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310B2">
              <w:rPr>
                <w:rFonts w:ascii="Arial" w:eastAsia="Calibri" w:hAnsi="Arial" w:cs="Arial"/>
                <w:b/>
              </w:rPr>
              <w:t>Соревнование социальных систем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36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</w:rPr>
              <w:t>Начало «холодной войны»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bCs/>
                <w:iCs/>
                <w:lang w:eastAsia="ru-RU"/>
              </w:rPr>
              <w:t>Гонка вооружений. Берлинский и Карибский кризисы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Дальний Восток в 40–70-е гг. Войны и революции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«Разрядка»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</w:rPr>
              <w:t>Западная Европа и Северная Америка в 50–80-е годы ХХ века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</w:rPr>
              <w:t>Достижения и кризисы социалистического мира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Латинская Америка в 1950–1990-е гг.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Times New Roman" w:hAnsi="Arial" w:cs="Arial"/>
                <w:lang w:eastAsia="ru-RU"/>
              </w:rPr>
              <w:t>Страны Азии и Африки в 1940–1990-е гг.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  <w:color w:val="000000"/>
              </w:rPr>
              <w:t>Современный мир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  <w:i/>
                <w:color w:val="000000"/>
              </w:rPr>
              <w:t>Мировая культура во второй половине XX– начале XXI вв.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lang w:eastAsia="ru-RU"/>
              </w:rPr>
              <w:t>ИСТОРИЯ ОТЕЧЕСТВА.</w:t>
            </w:r>
          </w:p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Times New Roman" w:hAnsi="Arial" w:cs="Arial"/>
                <w:b/>
                <w:lang w:eastAsia="ru-RU"/>
              </w:rPr>
              <w:t>НОВЕЙШАЯ И СОВРЕМЕННАЯ ИСТОРИЯ. 1945 г. – начало ХХI в.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65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</w:rPr>
            </w:pPr>
            <w:r w:rsidRPr="00C310B2">
              <w:rPr>
                <w:rFonts w:ascii="Arial" w:eastAsia="Calibri" w:hAnsi="Arial" w:cs="Arial"/>
                <w:b/>
              </w:rPr>
              <w:t xml:space="preserve">СССР в 1945-1991 гг.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32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</w:t>
            </w:r>
            <w:r w:rsidRPr="00C310B2">
              <w:rPr>
                <w:rFonts w:ascii="Arial" w:eastAsia="Calibri" w:hAnsi="Arial" w:cs="Arial"/>
              </w:rPr>
              <w:t xml:space="preserve">СССР в 1945–1953 гг. </w:t>
            </w:r>
            <w:r w:rsidRPr="00C310B2">
              <w:rPr>
                <w:rFonts w:ascii="Arial" w:eastAsia="Times New Roman" w:hAnsi="Arial" w:cs="Arial"/>
                <w:lang w:eastAsia="ru-RU"/>
              </w:rPr>
              <w:t>Наш край в период послевоенного восстановления (сентябрь 1943-1953).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>Тема:</w:t>
            </w:r>
            <w:r w:rsidRPr="00C310B2">
              <w:rPr>
                <w:rFonts w:ascii="Arial" w:eastAsia="Calibri" w:hAnsi="Arial" w:cs="Arial"/>
                <w:color w:val="000000"/>
              </w:rPr>
              <w:t xml:space="preserve"> СССР в середине 1950-х – первой половине 1960-х.</w:t>
            </w:r>
            <w:r w:rsidRPr="00C310B2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C310B2">
              <w:rPr>
                <w:rFonts w:ascii="Arial" w:eastAsia="Times New Roman" w:hAnsi="Arial" w:cs="Arial"/>
                <w:lang w:eastAsia="ru-RU"/>
              </w:rPr>
              <w:t>Наш край в 1953–1964 гг.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  <w:color w:val="000000"/>
              </w:rPr>
              <w:t>Советское государство и общество в середине 1960-х – начале 1980-х.</w:t>
            </w:r>
            <w:r w:rsidRPr="00C310B2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C310B2">
              <w:rPr>
                <w:rFonts w:ascii="Arial" w:eastAsia="Times New Roman" w:hAnsi="Arial" w:cs="Arial"/>
                <w:lang w:eastAsia="ru-RU"/>
              </w:rPr>
              <w:t>Наш край в 1964–1985 гг.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  <w:color w:val="000000"/>
              </w:rPr>
              <w:t>Политика «перестройки». Распад СССР (1985–1991).</w:t>
            </w:r>
            <w:r w:rsidRPr="00C310B2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C310B2">
              <w:rPr>
                <w:rFonts w:ascii="Arial" w:eastAsia="Times New Roman" w:hAnsi="Arial" w:cs="Arial"/>
                <w:lang w:eastAsia="ru-RU"/>
              </w:rPr>
              <w:t>Наш край в 1985–1991 гг.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310B2">
              <w:rPr>
                <w:rFonts w:ascii="Arial" w:eastAsia="Calibri" w:hAnsi="Arial" w:cs="Arial"/>
                <w:b/>
              </w:rPr>
              <w:t xml:space="preserve">Российская Федерация в 1991–2020 гг.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33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</w:t>
            </w:r>
            <w:r w:rsidRPr="00C310B2">
              <w:rPr>
                <w:rFonts w:ascii="Arial" w:eastAsia="Calibri" w:hAnsi="Arial" w:cs="Arial"/>
                <w:color w:val="000000"/>
              </w:rPr>
              <w:t>Становление новой России (1991–1999)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Calibri" w:hAnsi="Arial" w:cs="Arial"/>
                <w:spacing w:val="-4"/>
              </w:rPr>
            </w:pPr>
            <w:r w:rsidRPr="00C310B2">
              <w:rPr>
                <w:rFonts w:ascii="Arial" w:eastAsia="Calibri" w:hAnsi="Arial" w:cs="Arial"/>
                <w:color w:val="000000"/>
              </w:rPr>
              <w:t xml:space="preserve">Тема: Россия в ХХI в.: вызовы времени и задачи модернизации. </w:t>
            </w:r>
            <w:r w:rsidRPr="00C310B2">
              <w:rPr>
                <w:rFonts w:ascii="Arial" w:eastAsia="Calibri" w:hAnsi="Arial" w:cs="Arial"/>
                <w:spacing w:val="-4"/>
              </w:rPr>
              <w:t xml:space="preserve">Религия, наука и культура России в конце XX –  начале XXI в.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92692F" w:rsidRPr="00C310B2" w:rsidTr="0092692F"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310B2">
              <w:rPr>
                <w:rFonts w:ascii="Arial" w:eastAsia="Calibri" w:hAnsi="Arial" w:cs="Arial"/>
                <w:color w:val="000000"/>
                <w:lang w:eastAsia="ru-RU"/>
              </w:rPr>
              <w:t xml:space="preserve">Тема: Наш край в 1991–1999 гг.  </w:t>
            </w:r>
            <w:r w:rsidRPr="00C310B2">
              <w:rPr>
                <w:rFonts w:ascii="Arial" w:eastAsia="Times New Roman" w:hAnsi="Arial" w:cs="Arial"/>
                <w:lang w:eastAsia="ru-RU"/>
              </w:rPr>
              <w:t>Наш край в 2000–2020 гг.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F" w:rsidRPr="00C310B2" w:rsidRDefault="0092692F" w:rsidP="00727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0B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</w:tbl>
    <w:p w:rsidR="00823DB6" w:rsidRPr="00C310B2" w:rsidRDefault="00823DB6" w:rsidP="007270F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23DB6" w:rsidRPr="00C310B2" w:rsidRDefault="007270F8" w:rsidP="007270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10B2">
        <w:rPr>
          <w:rFonts w:ascii="Times New Roman" w:hAnsi="Times New Roman" w:cs="Times New Roman"/>
          <w:b/>
          <w:bCs/>
        </w:rPr>
        <w:t>Тематика для проектной / практической деятельности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Работа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 картами и документами.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История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лицах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Нацистский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новый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порядок»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Освобождение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городов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Движение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Сопротивления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Народы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борьбе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 фашизмом.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Советское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военное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искусство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Тайная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Наши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земляки -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герои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фронта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тыла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Великая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Отечественная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человеческом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измерении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Один день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блокадном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Ленинграде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Война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произведениях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литературы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кинематографа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Диалог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сквозь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время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Женщины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дети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годы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войны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Восстановление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народного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хозяйства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малой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родины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Репрессивная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депортационная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политика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после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войны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: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причины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последствия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Повседневность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быт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после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войны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Религиозная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национальная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политика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руководства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lastRenderedPageBreak/>
        <w:t xml:space="preserve">«Волюнтаризм» Хрущева.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Доклад Хрущева: «бомба»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или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«точка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отсчета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»?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Кульминация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гонки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вооружений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Великое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десятилетие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 Хрущева.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Парадоксы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“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оттепели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”.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Культурный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досуг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жителей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города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села.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Новые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явления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социальной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сфере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повседневной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жизни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населения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Эпоха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застоя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произведениях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литературы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кинематографа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Золотой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век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 СССР?!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Повседневная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жизнь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Моральное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состояние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советского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общества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Экономика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должна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быть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экономной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»?!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Фотофакт: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гигантомания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промышленности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Лунная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гонка».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Советская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мафия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Теневой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сектор»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экономике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А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был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застой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»?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Советские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киношедевры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Музыка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СССР: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новое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неформальное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Кульминация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советского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спорта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Л.И.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Брежнев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оценках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современников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историков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Причины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краха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Межэтнические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конфликты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СССР.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Оценка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Горбачева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его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политики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Отмена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6-й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статьи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Конституции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 –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победа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или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начало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краха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системы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«5 де»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межрегиональной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депутатской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группы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Переосмысление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истории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период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перестройки.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Социализм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человеческим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лицом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«Прожектор перестройки».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Период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перестройки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литературе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кинематографе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Почему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распался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СССР? 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Августовские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события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1991 г.,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споры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об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характере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последствиях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Попытки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преодоления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кризисных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тенденций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советском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обществе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начале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1980-х гг.,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оценка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исторической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литературе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>.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Дискуссии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о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переосмыслении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прошлого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Дискуссия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о результатах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внешней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политики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СССР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годы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«перестройки».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Дискуссия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о результатах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социально-экономических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и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политических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реформ 1990-х гг. 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Коммерциализация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культуры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Шоковая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терапия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экономике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России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Россия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сегодня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Русский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мир –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борьба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за то,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чтобы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быть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!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Россия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великая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наша держава!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Религиозная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палитра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Лихие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90-е»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Михаил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Денисенко и Марина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Цвигун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как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антиподы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православной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веры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Особенности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формирования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гражданского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общества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.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: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как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все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начиналось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… </w:t>
      </w:r>
    </w:p>
    <w:p w:rsidR="007270F8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Особый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донбасский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» характер. </w:t>
      </w:r>
    </w:p>
    <w:p w:rsidR="00C33923" w:rsidRPr="00C310B2" w:rsidRDefault="007270F8" w:rsidP="007270F8">
      <w:pPr>
        <w:numPr>
          <w:ilvl w:val="0"/>
          <w:numId w:val="5"/>
        </w:numPr>
        <w:shd w:val="clear" w:color="auto" w:fill="FFFFFF"/>
        <w:spacing w:after="0" w:line="240" w:lineRule="auto"/>
        <w:ind w:left="370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  <w:lang w:val="uk-UA"/>
        </w:rPr>
        <w:t>Мы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-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будущее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Республики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>!</w:t>
      </w:r>
    </w:p>
    <w:p w:rsidR="00823DB6" w:rsidRPr="00C310B2" w:rsidRDefault="007270F8" w:rsidP="00C33923">
      <w:pPr>
        <w:numPr>
          <w:ilvl w:val="0"/>
          <w:numId w:val="5"/>
        </w:numPr>
        <w:shd w:val="clear" w:color="auto" w:fill="FFFFFF"/>
        <w:ind w:left="370"/>
        <w:jc w:val="both"/>
        <w:rPr>
          <w:rFonts w:ascii="Times New Roman" w:eastAsia="Calibri" w:hAnsi="Times New Roman" w:cs="Times New Roman"/>
          <w:b/>
        </w:rPr>
      </w:pPr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Донбасс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: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исторические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  <w:lang w:val="uk-UA"/>
        </w:rPr>
        <w:t>параллели</w:t>
      </w:r>
      <w:proofErr w:type="spellEnd"/>
      <w:r w:rsidRPr="00C310B2">
        <w:rPr>
          <w:rFonts w:ascii="Times New Roman" w:eastAsia="Calibri" w:hAnsi="Times New Roman" w:cs="Times New Roman"/>
          <w:lang w:val="uk-UA"/>
        </w:rPr>
        <w:t xml:space="preserve"> 1918, 1941–1943, 2014–2018.</w:t>
      </w:r>
    </w:p>
    <w:p w:rsidR="0054304C" w:rsidRPr="00C310B2" w:rsidRDefault="0054304C" w:rsidP="00C33923">
      <w:pPr>
        <w:pStyle w:val="ab"/>
        <w:rPr>
          <w:rFonts w:ascii="Times New Roman" w:hAnsi="Times New Roman"/>
          <w:sz w:val="22"/>
          <w:szCs w:val="22"/>
        </w:rPr>
      </w:pPr>
      <w:bookmarkStart w:id="1" w:name="_Toc50306499"/>
      <w:bookmarkStart w:id="2" w:name="_Toc13577507"/>
      <w:bookmarkStart w:id="3" w:name="_Toc427926947"/>
      <w:r w:rsidRPr="00C310B2">
        <w:rPr>
          <w:rFonts w:ascii="Times New Roman" w:hAnsi="Times New Roman"/>
          <w:bCs/>
          <w:sz w:val="22"/>
          <w:szCs w:val="22"/>
          <w:lang w:val="en-US"/>
        </w:rPr>
        <w:t>V</w:t>
      </w:r>
      <w:r w:rsidRPr="00C310B2">
        <w:rPr>
          <w:rFonts w:ascii="Times New Roman" w:hAnsi="Times New Roman"/>
          <w:bCs/>
          <w:sz w:val="22"/>
          <w:szCs w:val="22"/>
        </w:rPr>
        <w:t>.</w:t>
      </w:r>
      <w:r w:rsidRPr="00C310B2">
        <w:rPr>
          <w:rFonts w:ascii="Times New Roman" w:hAnsi="Times New Roman"/>
          <w:sz w:val="22"/>
          <w:szCs w:val="22"/>
        </w:rPr>
        <w:t xml:space="preserve"> УЧЕБНО-МЕТОДИЧЕСКОЕ И МАТЕРИАЛЬНО-ТЕХНИЧЕСКОЕ ОБЕСПЕЧЕНИЕ ПРОГРАММЫ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>Конституция Донецкой Народной Республики.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 xml:space="preserve"> Закон Донецкой Народной Республики «Об образовании».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C310B2">
        <w:rPr>
          <w:rFonts w:ascii="Times New Roman" w:hAnsi="Times New Roman" w:cs="Times New Roman"/>
        </w:rPr>
        <w:t>Государственный образовательный стандарт среднего общего образования.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C310B2">
        <w:rPr>
          <w:rFonts w:ascii="Times New Roman" w:hAnsi="Times New Roman" w:cs="Times New Roman"/>
        </w:rPr>
        <w:t>Историко-культурный стандарт.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lastRenderedPageBreak/>
        <w:t>Концепция исторического развития Донбасса.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C310B2">
        <w:rPr>
          <w:rFonts w:ascii="Times New Roman" w:hAnsi="Times New Roman" w:cs="Times New Roman"/>
        </w:rPr>
        <w:t>Концепция патриотического воспитания детей и учащейся молодежи Донецкой Народной Республики.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C310B2">
        <w:rPr>
          <w:rFonts w:ascii="Times New Roman" w:hAnsi="Times New Roman" w:cs="Times New Roman"/>
        </w:rPr>
        <w:t>Проект Концепции нового учебно-методического комплекса по Всеобщей истории.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 xml:space="preserve">Статья </w:t>
      </w:r>
      <w:proofErr w:type="spellStart"/>
      <w:r w:rsidRPr="00C310B2">
        <w:rPr>
          <w:rFonts w:ascii="Times New Roman" w:hAnsi="Times New Roman" w:cs="Times New Roman"/>
          <w:color w:val="000000"/>
        </w:rPr>
        <w:t>В.В.Путина</w:t>
      </w:r>
      <w:proofErr w:type="spellEnd"/>
      <w:r w:rsidRPr="00C310B2">
        <w:rPr>
          <w:rFonts w:ascii="Times New Roman" w:hAnsi="Times New Roman" w:cs="Times New Roman"/>
          <w:color w:val="000000"/>
        </w:rPr>
        <w:t xml:space="preserve"> «Об историческом единстве русских и украинцев»</w:t>
      </w:r>
    </w:p>
    <w:p w:rsidR="00162060" w:rsidRPr="00C310B2" w:rsidRDefault="00162060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>Статья В.В. Путина «Быть открытыми, несмотря на прошлое»</w:t>
      </w:r>
    </w:p>
    <w:p w:rsidR="00823DB6" w:rsidRPr="00C310B2" w:rsidRDefault="00823DB6" w:rsidP="00162060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>Статья В.В. Путина «75 лет Великой Победы: общая ответственность перед историей и  будущим»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12.Сороко-Цюпа О.С. История. Всеобщая история. Новейшая история. 1914 – 1945 </w:t>
      </w:r>
      <w:proofErr w:type="spellStart"/>
      <w:r w:rsidRPr="00C310B2">
        <w:rPr>
          <w:rFonts w:ascii="Times New Roman" w:eastAsia="Calibri" w:hAnsi="Times New Roman" w:cs="Times New Roman"/>
        </w:rPr>
        <w:t>гг</w:t>
      </w:r>
      <w:proofErr w:type="spellEnd"/>
      <w:r w:rsidRPr="00C310B2">
        <w:rPr>
          <w:rFonts w:ascii="Times New Roman" w:eastAsia="Calibri" w:hAnsi="Times New Roman" w:cs="Times New Roman"/>
        </w:rPr>
        <w:t xml:space="preserve"> 10 класс. Учеб. для </w:t>
      </w:r>
      <w:proofErr w:type="spellStart"/>
      <w:r w:rsidRPr="00C310B2">
        <w:rPr>
          <w:rFonts w:ascii="Times New Roman" w:eastAsia="Calibri" w:hAnsi="Times New Roman" w:cs="Times New Roman"/>
        </w:rPr>
        <w:t>общеобразоват</w:t>
      </w:r>
      <w:proofErr w:type="spellEnd"/>
      <w:r w:rsidRPr="00C310B2">
        <w:rPr>
          <w:rFonts w:ascii="Times New Roman" w:eastAsia="Calibri" w:hAnsi="Times New Roman" w:cs="Times New Roman"/>
        </w:rPr>
        <w:t xml:space="preserve">. организаций / [О.С. </w:t>
      </w:r>
      <w:proofErr w:type="spellStart"/>
      <w:r w:rsidRPr="00C310B2">
        <w:rPr>
          <w:rFonts w:ascii="Times New Roman" w:eastAsia="Calibri" w:hAnsi="Times New Roman" w:cs="Times New Roman"/>
        </w:rPr>
        <w:t>Сороко</w:t>
      </w:r>
      <w:proofErr w:type="spellEnd"/>
      <w:r w:rsidRPr="00C310B2">
        <w:rPr>
          <w:rFonts w:ascii="Times New Roman" w:eastAsia="Calibri" w:hAnsi="Times New Roman" w:cs="Times New Roman"/>
        </w:rPr>
        <w:t xml:space="preserve">-Цюпа, А.О. </w:t>
      </w:r>
      <w:proofErr w:type="spellStart"/>
      <w:r w:rsidRPr="00C310B2">
        <w:rPr>
          <w:rFonts w:ascii="Times New Roman" w:eastAsia="Calibri" w:hAnsi="Times New Roman" w:cs="Times New Roman"/>
        </w:rPr>
        <w:t>Сороко</w:t>
      </w:r>
      <w:proofErr w:type="spellEnd"/>
      <w:r w:rsidRPr="00C310B2">
        <w:rPr>
          <w:rFonts w:ascii="Times New Roman" w:eastAsia="Calibri" w:hAnsi="Times New Roman" w:cs="Times New Roman"/>
        </w:rPr>
        <w:t xml:space="preserve">-Цюпа.]; под ред. </w:t>
      </w:r>
      <w:proofErr w:type="spellStart"/>
      <w:r w:rsidRPr="00C310B2">
        <w:rPr>
          <w:rFonts w:ascii="Times New Roman" w:eastAsia="Calibri" w:hAnsi="Times New Roman" w:cs="Times New Roman"/>
        </w:rPr>
        <w:t>Чубарьяна</w:t>
      </w:r>
      <w:proofErr w:type="spellEnd"/>
      <w:r w:rsidRPr="00C310B2">
        <w:rPr>
          <w:rFonts w:ascii="Times New Roman" w:eastAsia="Calibri" w:hAnsi="Times New Roman" w:cs="Times New Roman"/>
        </w:rPr>
        <w:t xml:space="preserve"> А.О.  А. А. – М.: Просвещение, 2022. 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13.История. Всеобщая история.  Новейшая история . 1946 – начало ХХ</w:t>
      </w:r>
      <w:proofErr w:type="gramStart"/>
      <w:r w:rsidRPr="00C310B2">
        <w:rPr>
          <w:rFonts w:ascii="Times New Roman" w:eastAsia="Calibri" w:hAnsi="Times New Roman" w:cs="Times New Roman"/>
          <w:lang w:val="en-US"/>
        </w:rPr>
        <w:t>I</w:t>
      </w:r>
      <w:proofErr w:type="gramEnd"/>
      <w:r w:rsidRPr="00C310B2">
        <w:rPr>
          <w:rFonts w:ascii="Times New Roman" w:eastAsia="Calibri" w:hAnsi="Times New Roman" w:cs="Times New Roman"/>
        </w:rPr>
        <w:t xml:space="preserve"> в. 11 класс. Учеб. для </w:t>
      </w:r>
      <w:proofErr w:type="spellStart"/>
      <w:r w:rsidRPr="00C310B2">
        <w:rPr>
          <w:rFonts w:ascii="Times New Roman" w:eastAsia="Calibri" w:hAnsi="Times New Roman" w:cs="Times New Roman"/>
        </w:rPr>
        <w:t>общеобразоват</w:t>
      </w:r>
      <w:proofErr w:type="spellEnd"/>
      <w:r w:rsidRPr="00C310B2">
        <w:rPr>
          <w:rFonts w:ascii="Times New Roman" w:eastAsia="Calibri" w:hAnsi="Times New Roman" w:cs="Times New Roman"/>
        </w:rPr>
        <w:t xml:space="preserve">. организаций. Базовый уровень  под ред. </w:t>
      </w:r>
      <w:proofErr w:type="spellStart"/>
      <w:r w:rsidRPr="00C310B2">
        <w:rPr>
          <w:rFonts w:ascii="Times New Roman" w:eastAsia="Calibri" w:hAnsi="Times New Roman" w:cs="Times New Roman"/>
        </w:rPr>
        <w:t>Чубарьяна</w:t>
      </w:r>
      <w:proofErr w:type="spellEnd"/>
      <w:r w:rsidRPr="00C310B2">
        <w:rPr>
          <w:rFonts w:ascii="Times New Roman" w:eastAsia="Calibri" w:hAnsi="Times New Roman" w:cs="Times New Roman"/>
        </w:rPr>
        <w:t xml:space="preserve"> А.О. – М.: Просвещение, 2022 г. 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14.А. В. </w:t>
      </w:r>
      <w:proofErr w:type="spellStart"/>
      <w:r w:rsidRPr="00C310B2">
        <w:rPr>
          <w:rFonts w:ascii="Times New Roman" w:eastAsia="Calibri" w:hAnsi="Times New Roman" w:cs="Times New Roman"/>
        </w:rPr>
        <w:t>Торкунова</w:t>
      </w:r>
      <w:proofErr w:type="spellEnd"/>
      <w:r w:rsidRPr="00C310B2">
        <w:rPr>
          <w:rFonts w:ascii="Times New Roman" w:eastAsia="Calibri" w:hAnsi="Times New Roman" w:cs="Times New Roman"/>
        </w:rPr>
        <w:t xml:space="preserve">: История России. 10 класс. Учебник. Базовый уровень. В 2 ч. / [М. М. </w:t>
      </w:r>
      <w:proofErr w:type="spellStart"/>
      <w:r w:rsidRPr="00C310B2">
        <w:rPr>
          <w:rFonts w:ascii="Times New Roman" w:eastAsia="Calibri" w:hAnsi="Times New Roman" w:cs="Times New Roman"/>
        </w:rPr>
        <w:t>Горинов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, А. А. Данилов, Л.Г. Косулина под ред. А. В. </w:t>
      </w:r>
      <w:proofErr w:type="spellStart"/>
      <w:r w:rsidRPr="00C310B2">
        <w:rPr>
          <w:rFonts w:ascii="Times New Roman" w:eastAsia="Calibri" w:hAnsi="Times New Roman" w:cs="Times New Roman"/>
        </w:rPr>
        <w:t>Торкунова</w:t>
      </w:r>
      <w:proofErr w:type="spellEnd"/>
      <w:r w:rsidRPr="00C310B2">
        <w:rPr>
          <w:rFonts w:ascii="Times New Roman" w:eastAsia="Calibri" w:hAnsi="Times New Roman" w:cs="Times New Roman"/>
        </w:rPr>
        <w:t>. – М.: Просвещение, 2022.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310B2">
        <w:rPr>
          <w:rFonts w:ascii="Times New Roman" w:eastAsia="Calibri" w:hAnsi="Times New Roman" w:cs="Times New Roman"/>
        </w:rPr>
        <w:t>Данилоов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А.А., </w:t>
      </w:r>
      <w:proofErr w:type="spellStart"/>
      <w:r w:rsidRPr="00C310B2">
        <w:rPr>
          <w:rFonts w:ascii="Times New Roman" w:eastAsia="Calibri" w:hAnsi="Times New Roman" w:cs="Times New Roman"/>
        </w:rPr>
        <w:t>Торкунов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А.В., </w:t>
      </w:r>
      <w:proofErr w:type="spellStart"/>
      <w:r w:rsidRPr="00C310B2">
        <w:rPr>
          <w:rFonts w:ascii="Times New Roman" w:eastAsia="Calibri" w:hAnsi="Times New Roman" w:cs="Times New Roman"/>
        </w:rPr>
        <w:t>Хлевнюк</w:t>
      </w:r>
      <w:proofErr w:type="spellEnd"/>
      <w:r w:rsidRPr="00C310B2">
        <w:rPr>
          <w:rFonts w:ascii="Times New Roman" w:eastAsia="Calibri" w:hAnsi="Times New Roman" w:cs="Times New Roman"/>
        </w:rPr>
        <w:t xml:space="preserve"> О.В. и др./Под ред. </w:t>
      </w:r>
      <w:proofErr w:type="spellStart"/>
      <w:r w:rsidRPr="00C310B2">
        <w:rPr>
          <w:rFonts w:ascii="Times New Roman" w:eastAsia="Calibri" w:hAnsi="Times New Roman" w:cs="Times New Roman"/>
        </w:rPr>
        <w:t>Торкунова</w:t>
      </w:r>
      <w:proofErr w:type="spellEnd"/>
      <w:r w:rsidRPr="00C310B2">
        <w:rPr>
          <w:rFonts w:ascii="Times New Roman" w:eastAsia="Calibri" w:hAnsi="Times New Roman" w:cs="Times New Roman"/>
        </w:rPr>
        <w:t xml:space="preserve"> А.В. История. История России. 1946 – начало ХХI в. 11 класс. Учебник. Базовый уровень В 2 частях; М.: Просвещение, 2022 г.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  15.«Историческое краеведение»: Историческое краеведение: Страницы истории Донбасса ХХ века (1914-1945 гг.). 10 класс: учебное пособие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Хаталах</w:t>
      </w:r>
      <w:proofErr w:type="spellEnd"/>
      <w:r w:rsidRPr="00C310B2">
        <w:rPr>
          <w:rFonts w:ascii="Times New Roman" w:eastAsia="Calibri" w:hAnsi="Times New Roman" w:cs="Times New Roman"/>
        </w:rPr>
        <w:t xml:space="preserve"> О.В., </w:t>
      </w:r>
      <w:proofErr w:type="spellStart"/>
      <w:r w:rsidRPr="00C310B2">
        <w:rPr>
          <w:rFonts w:ascii="Times New Roman" w:eastAsia="Calibri" w:hAnsi="Times New Roman" w:cs="Times New Roman"/>
        </w:rPr>
        <w:t>Сиверская</w:t>
      </w:r>
      <w:proofErr w:type="spellEnd"/>
      <w:r w:rsidRPr="00C310B2">
        <w:rPr>
          <w:rFonts w:ascii="Times New Roman" w:eastAsia="Calibri" w:hAnsi="Times New Roman" w:cs="Times New Roman"/>
        </w:rPr>
        <w:t xml:space="preserve"> Е.В. – 2-е издание, </w:t>
      </w:r>
      <w:proofErr w:type="spellStart"/>
      <w:proofErr w:type="gramStart"/>
      <w:r w:rsidRPr="00C310B2">
        <w:rPr>
          <w:rFonts w:ascii="Times New Roman" w:eastAsia="Calibri" w:hAnsi="Times New Roman" w:cs="Times New Roman"/>
        </w:rPr>
        <w:t>дополн</w:t>
      </w:r>
      <w:proofErr w:type="spellEnd"/>
      <w:r w:rsidRPr="00C310B2">
        <w:rPr>
          <w:rFonts w:ascii="Times New Roman" w:eastAsia="Calibri" w:hAnsi="Times New Roman" w:cs="Times New Roman"/>
        </w:rPr>
        <w:t>. и</w:t>
      </w:r>
      <w:proofErr w:type="gramEnd"/>
      <w:r w:rsidRPr="00C310B2">
        <w:rPr>
          <w:rFonts w:ascii="Times New Roman" w:eastAsia="Calibri" w:hAnsi="Times New Roman" w:cs="Times New Roman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</w:rPr>
        <w:t>перераб</w:t>
      </w:r>
      <w:proofErr w:type="spellEnd"/>
      <w:r w:rsidRPr="00C310B2">
        <w:rPr>
          <w:rFonts w:ascii="Times New Roman" w:eastAsia="Calibri" w:hAnsi="Times New Roman" w:cs="Times New Roman"/>
        </w:rPr>
        <w:t>. – ГОУ ДПО «</w:t>
      </w:r>
      <w:proofErr w:type="spellStart"/>
      <w:r w:rsidRPr="00C310B2">
        <w:rPr>
          <w:rFonts w:ascii="Times New Roman" w:eastAsia="Calibri" w:hAnsi="Times New Roman" w:cs="Times New Roman"/>
        </w:rPr>
        <w:t>ДонРИДПО</w:t>
      </w:r>
      <w:proofErr w:type="spellEnd"/>
      <w:r w:rsidRPr="00C310B2">
        <w:rPr>
          <w:rFonts w:ascii="Times New Roman" w:eastAsia="Calibri" w:hAnsi="Times New Roman" w:cs="Times New Roman"/>
        </w:rPr>
        <w:t xml:space="preserve">». – Донецк: Истоки, 2020. – 288 с.; 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16.Историческое краеведение: Страницы истории Донбасса: новейшая и современная история (с 1945 года до современности). 11 класс: учебное пособие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Пестрецов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В.В. – В 2 ч. Ч.1. – 2-е издание, </w:t>
      </w:r>
      <w:proofErr w:type="spellStart"/>
      <w:proofErr w:type="gramStart"/>
      <w:r w:rsidRPr="00C310B2">
        <w:rPr>
          <w:rFonts w:ascii="Times New Roman" w:eastAsia="Calibri" w:hAnsi="Times New Roman" w:cs="Times New Roman"/>
        </w:rPr>
        <w:t>дополн</w:t>
      </w:r>
      <w:proofErr w:type="spellEnd"/>
      <w:r w:rsidRPr="00C310B2">
        <w:rPr>
          <w:rFonts w:ascii="Times New Roman" w:eastAsia="Calibri" w:hAnsi="Times New Roman" w:cs="Times New Roman"/>
        </w:rPr>
        <w:t>. и</w:t>
      </w:r>
      <w:proofErr w:type="gramEnd"/>
      <w:r w:rsidRPr="00C310B2">
        <w:rPr>
          <w:rFonts w:ascii="Times New Roman" w:eastAsia="Calibri" w:hAnsi="Times New Roman" w:cs="Times New Roman"/>
        </w:rPr>
        <w:t xml:space="preserve"> </w:t>
      </w:r>
      <w:proofErr w:type="spellStart"/>
      <w:r w:rsidRPr="00C310B2">
        <w:rPr>
          <w:rFonts w:ascii="Times New Roman" w:eastAsia="Calibri" w:hAnsi="Times New Roman" w:cs="Times New Roman"/>
        </w:rPr>
        <w:t>перераб</w:t>
      </w:r>
      <w:proofErr w:type="spellEnd"/>
      <w:r w:rsidRPr="00C310B2">
        <w:rPr>
          <w:rFonts w:ascii="Times New Roman" w:eastAsia="Calibri" w:hAnsi="Times New Roman" w:cs="Times New Roman"/>
        </w:rPr>
        <w:t>. – Донецк: ГОУ ДПО «</w:t>
      </w:r>
      <w:proofErr w:type="spellStart"/>
      <w:r w:rsidRPr="00C310B2">
        <w:rPr>
          <w:rFonts w:ascii="Times New Roman" w:eastAsia="Calibri" w:hAnsi="Times New Roman" w:cs="Times New Roman"/>
        </w:rPr>
        <w:t>ДонРИДПО</w:t>
      </w:r>
      <w:proofErr w:type="spellEnd"/>
      <w:r w:rsidRPr="00C310B2">
        <w:rPr>
          <w:rFonts w:ascii="Times New Roman" w:eastAsia="Calibri" w:hAnsi="Times New Roman" w:cs="Times New Roman"/>
        </w:rPr>
        <w:t xml:space="preserve">», 2020. – 138 с.; </w:t>
      </w:r>
    </w:p>
    <w:p w:rsidR="009D3CF0" w:rsidRPr="00C310B2" w:rsidRDefault="009D3CF0" w:rsidP="009D3C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0B2">
        <w:rPr>
          <w:rFonts w:ascii="Times New Roman" w:eastAsia="Calibri" w:hAnsi="Times New Roman" w:cs="Times New Roman"/>
        </w:rPr>
        <w:t xml:space="preserve">17.Историческое краеведение. Страницы истории Донбасса: новейшая и современная история (с 1945 года до современности). 11 класс: учебное пособие / сост. Морозов П.Л., </w:t>
      </w:r>
      <w:proofErr w:type="spellStart"/>
      <w:r w:rsidRPr="00C310B2">
        <w:rPr>
          <w:rFonts w:ascii="Times New Roman" w:eastAsia="Calibri" w:hAnsi="Times New Roman" w:cs="Times New Roman"/>
        </w:rPr>
        <w:t>Пестрецов</w:t>
      </w:r>
      <w:proofErr w:type="spellEnd"/>
      <w:r w:rsidRPr="00C310B2">
        <w:rPr>
          <w:rFonts w:ascii="Times New Roman" w:eastAsia="Calibri" w:hAnsi="Times New Roman" w:cs="Times New Roman"/>
        </w:rPr>
        <w:t xml:space="preserve"> В. В. – В 2 ч. Ч.2 – Донецк: ГОУ ДПО «Донецкий РИДПО», 2020. – 172 с. </w:t>
      </w:r>
    </w:p>
    <w:p w:rsidR="00162060" w:rsidRPr="00C310B2" w:rsidRDefault="00162060" w:rsidP="00162060">
      <w:pPr>
        <w:pStyle w:val="a5"/>
        <w:jc w:val="both"/>
        <w:rPr>
          <w:rFonts w:ascii="Arial" w:hAnsi="Arial" w:cs="Arial"/>
          <w:color w:val="000000"/>
        </w:rPr>
      </w:pPr>
    </w:p>
    <w:p w:rsidR="0054304C" w:rsidRPr="00C310B2" w:rsidRDefault="006A4ACF" w:rsidP="007914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10B2">
        <w:rPr>
          <w:rFonts w:ascii="Arial" w:hAnsi="Arial" w:cs="Arial"/>
          <w:color w:val="000000"/>
        </w:rPr>
        <w:t xml:space="preserve">          </w:t>
      </w:r>
      <w:r w:rsidR="0054304C" w:rsidRPr="00C310B2">
        <w:rPr>
          <w:rFonts w:ascii="Times New Roman" w:eastAsia="Times New Roman" w:hAnsi="Times New Roman" w:cs="Times New Roman"/>
          <w:lang w:eastAsia="ru-RU"/>
        </w:rPr>
        <w:t>При изучении истории в школе используются также настенные или экранные карты, хронологические таблицы, иллюстрации; обучающие</w:t>
      </w:r>
      <w:r w:rsidR="0054304C" w:rsidRPr="00C310B2">
        <w:rPr>
          <w:rFonts w:ascii="Times New Roman" w:eastAsia="Times New Roman" w:hAnsi="Times New Roman" w:cs="Times New Roman"/>
          <w:lang w:eastAsia="ru-RU"/>
        </w:rPr>
        <w:tab/>
        <w:t xml:space="preserve"> и контрольные (тестирующие) программы; энциклопедии</w:t>
      </w:r>
      <w:r w:rsidR="0054304C" w:rsidRPr="00C310B2">
        <w:rPr>
          <w:rFonts w:ascii="Times New Roman" w:eastAsia="Times New Roman" w:hAnsi="Times New Roman" w:cs="Times New Roman"/>
          <w:lang w:eastAsia="ru-RU"/>
        </w:rPr>
        <w:tab/>
        <w:t xml:space="preserve"> и справочные материалы; электронные книги; мультимедийные альбомы. Включаю в состав используемых компонентов отрывки из исторических источников, </w:t>
      </w:r>
      <w:r w:rsidR="0054304C" w:rsidRPr="00C310B2">
        <w:rPr>
          <w:rFonts w:ascii="Times New Roman" w:eastAsia="Times New Roman" w:hAnsi="Times New Roman" w:cs="Times New Roman"/>
          <w:lang w:eastAsia="ru-RU"/>
        </w:rPr>
        <w:tab/>
        <w:t>раскрывающие суть событий чере</w:t>
      </w:r>
      <w:r w:rsidR="00791495" w:rsidRPr="00C310B2">
        <w:rPr>
          <w:rFonts w:ascii="Times New Roman" w:eastAsia="Times New Roman" w:hAnsi="Times New Roman" w:cs="Times New Roman"/>
          <w:lang w:eastAsia="ru-RU"/>
        </w:rPr>
        <w:t>з яркие и запоминающиеся образы.</w:t>
      </w:r>
    </w:p>
    <w:p w:rsidR="00791495" w:rsidRPr="00C310B2" w:rsidRDefault="00791495" w:rsidP="007914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495" w:rsidRPr="00C310B2" w:rsidRDefault="00791495" w:rsidP="0079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10B2">
        <w:rPr>
          <w:rFonts w:ascii="Times New Roman" w:eastAsia="Times New Roman" w:hAnsi="Times New Roman" w:cs="Times New Roman"/>
          <w:b/>
          <w:lang w:eastAsia="ru-RU"/>
        </w:rPr>
        <w:t xml:space="preserve">Список  </w:t>
      </w:r>
      <w:proofErr w:type="gramStart"/>
      <w:r w:rsidRPr="00C310B2">
        <w:rPr>
          <w:rFonts w:ascii="Times New Roman" w:eastAsia="Times New Roman" w:hAnsi="Times New Roman" w:cs="Times New Roman"/>
          <w:b/>
          <w:lang w:eastAsia="ru-RU"/>
        </w:rPr>
        <w:t>интернет-источников</w:t>
      </w:r>
      <w:proofErr w:type="gramEnd"/>
    </w:p>
    <w:p w:rsidR="006A4ACF" w:rsidRPr="00C310B2" w:rsidRDefault="006A4ACF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r w:rsidRPr="00C310B2">
        <w:rPr>
          <w:rFonts w:ascii="Times New Roman" w:eastAsia="Calibri" w:hAnsi="Times New Roman" w:cs="Times New Roman"/>
          <w:lang w:eastAsia="ru-RU"/>
        </w:rPr>
        <w:t xml:space="preserve">http://historydoc.edu.ru/ </w:t>
      </w:r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0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http://school-collection.edu.ru/</w:t>
        </w:r>
      </w:hyperlink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1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http://mythology.sgu.ru/mythology/ant/index.htm</w:t>
        </w:r>
      </w:hyperlink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2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http://www.shpl/ru</w:t>
        </w:r>
      </w:hyperlink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3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http://www.hist.msu.ru/Departments/Medieval/exam.htm</w:t>
        </w:r>
      </w:hyperlink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4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http://2berega.spb.ru/club/historians/list/1-11112-14590/</w:t>
        </w:r>
      </w:hyperlink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5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http://www.sgi72.izmeri.edusite.ru/p33aa1.html</w:t>
        </w:r>
      </w:hyperlink>
      <w:r w:rsidR="006A4ACF" w:rsidRPr="00C310B2">
        <w:rPr>
          <w:rFonts w:ascii="Times New Roman" w:eastAsia="Calibri" w:hAnsi="Times New Roman" w:cs="Times New Roman"/>
          <w:lang w:eastAsia="ru-RU"/>
        </w:rPr>
        <w:t xml:space="preserve"> </w:t>
      </w:r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6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http://festival.1september.ru/articles/420003/</w:t>
        </w:r>
      </w:hyperlink>
      <w:r w:rsidR="006A4ACF" w:rsidRPr="00C310B2">
        <w:rPr>
          <w:rFonts w:ascii="Times New Roman" w:eastAsia="Calibri" w:hAnsi="Times New Roman" w:cs="Times New Roman"/>
          <w:lang w:eastAsia="ru-RU"/>
        </w:rPr>
        <w:t xml:space="preserve"> </w:t>
      </w:r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7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http://www.edu.ru</w:t>
        </w:r>
      </w:hyperlink>
    </w:p>
    <w:p w:rsidR="006A4ACF" w:rsidRPr="00C310B2" w:rsidRDefault="00B777D9" w:rsidP="006A4ACF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  <w:hyperlink r:id="rId18" w:history="1">
        <w:r w:rsidR="006A4ACF" w:rsidRPr="00C310B2">
          <w:rPr>
            <w:rFonts w:ascii="Times New Roman" w:eastAsia="Calibri" w:hAnsi="Times New Roman" w:cs="Times New Roman"/>
            <w:u w:val="single"/>
            <w:lang w:eastAsia="ru-RU"/>
          </w:rPr>
          <w:t>http://www.school.edu.ru</w:t>
        </w:r>
      </w:hyperlink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</w:rPr>
      </w:pPr>
      <w:hyperlink r:id="rId19" w:history="1">
        <w:r w:rsidR="006A4ACF" w:rsidRPr="00C310B2">
          <w:rPr>
            <w:rStyle w:val="af5"/>
            <w:rFonts w:ascii="Times New Roman" w:hAnsi="Times New Roman" w:cs="Times New Roman"/>
            <w:color w:val="auto"/>
          </w:rPr>
          <w:t>http://www.school-collection.edu.ru</w:t>
        </w:r>
      </w:hyperlink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</w:rPr>
      </w:pPr>
      <w:r w:rsidRPr="00C310B2">
        <w:rPr>
          <w:rFonts w:ascii="Times New Roman" w:hAnsi="Times New Roman" w:cs="Times New Roman"/>
        </w:rPr>
        <w:t xml:space="preserve">http://www.pish.ru </w:t>
      </w:r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</w:rPr>
      </w:pPr>
      <w:hyperlink r:id="rId20" w:history="1">
        <w:r w:rsidR="006A4ACF" w:rsidRPr="00C310B2">
          <w:rPr>
            <w:rStyle w:val="af5"/>
            <w:rFonts w:ascii="Times New Roman" w:hAnsi="Times New Roman" w:cs="Times New Roman"/>
            <w:color w:val="auto"/>
          </w:rPr>
          <w:t>http://www.1september.ru</w:t>
        </w:r>
      </w:hyperlink>
      <w:r w:rsidR="006A4ACF" w:rsidRPr="00C310B2">
        <w:rPr>
          <w:rFonts w:ascii="Times New Roman" w:hAnsi="Times New Roman" w:cs="Times New Roman"/>
        </w:rPr>
        <w:t xml:space="preserve"> </w:t>
      </w:r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</w:rPr>
      </w:pPr>
      <w:hyperlink r:id="rId21" w:history="1">
        <w:r w:rsidR="006A4ACF" w:rsidRPr="00C310B2">
          <w:rPr>
            <w:rStyle w:val="af5"/>
            <w:rFonts w:ascii="Times New Roman" w:hAnsi="Times New Roman" w:cs="Times New Roman"/>
            <w:color w:val="auto"/>
          </w:rPr>
          <w:t>http://www.historia.ru</w:t>
        </w:r>
      </w:hyperlink>
      <w:r w:rsidR="006A4ACF" w:rsidRPr="00C310B2">
        <w:rPr>
          <w:rFonts w:ascii="Times New Roman" w:hAnsi="Times New Roman" w:cs="Times New Roman"/>
        </w:rPr>
        <w:t xml:space="preserve"> </w:t>
      </w:r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</w:rPr>
      </w:pPr>
      <w:hyperlink r:id="rId22" w:history="1">
        <w:r w:rsidR="006A4ACF" w:rsidRPr="00C310B2">
          <w:rPr>
            <w:rStyle w:val="af5"/>
            <w:rFonts w:ascii="Times New Roman" w:hAnsi="Times New Roman" w:cs="Times New Roman"/>
            <w:color w:val="auto"/>
          </w:rPr>
          <w:t>http://www.historydoc.edu.ru/catalog.asp</w:t>
        </w:r>
      </w:hyperlink>
      <w:r w:rsidR="006A4ACF" w:rsidRPr="00C310B2">
        <w:rPr>
          <w:rFonts w:ascii="Times New Roman" w:hAnsi="Times New Roman" w:cs="Times New Roman"/>
        </w:rPr>
        <w:t xml:space="preserve"> </w:t>
      </w:r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</w:rPr>
      </w:pPr>
      <w:hyperlink r:id="rId23" w:history="1">
        <w:r w:rsidR="006A4ACF" w:rsidRPr="00C310B2">
          <w:rPr>
            <w:rStyle w:val="af5"/>
            <w:rFonts w:ascii="Times New Roman" w:hAnsi="Times New Roman" w:cs="Times New Roman"/>
            <w:color w:val="auto"/>
          </w:rPr>
          <w:t>http://www.lib-history.info</w:t>
        </w:r>
      </w:hyperlink>
      <w:r w:rsidR="006A4ACF" w:rsidRPr="00C310B2">
        <w:rPr>
          <w:rFonts w:ascii="Times New Roman" w:hAnsi="Times New Roman" w:cs="Times New Roman"/>
        </w:rPr>
        <w:t xml:space="preserve"> </w:t>
      </w:r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hyperlink r:id="rId24" w:history="1">
        <w:r w:rsidR="006A4ACF" w:rsidRPr="00C310B2">
          <w:rPr>
            <w:rStyle w:val="af5"/>
            <w:rFonts w:ascii="Times New Roman" w:hAnsi="Times New Roman" w:cs="Times New Roman"/>
            <w:color w:val="auto"/>
          </w:rPr>
          <w:t>http://fcior.edu.ru/</w:t>
        </w:r>
      </w:hyperlink>
      <w:r w:rsidR="006A4ACF" w:rsidRPr="00C310B2">
        <w:rPr>
          <w:rFonts w:ascii="Times New Roman" w:hAnsi="Times New Roman" w:cs="Times New Roman"/>
          <w:color w:val="000000"/>
        </w:rPr>
        <w:t xml:space="preserve"> </w:t>
      </w:r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>http://school-collection.edu.ru/</w:t>
      </w:r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hyperlink r:id="rId25" w:history="1">
        <w:r w:rsidR="006A4ACF" w:rsidRPr="00C310B2">
          <w:rPr>
            <w:rStyle w:val="af5"/>
            <w:rFonts w:ascii="Times New Roman" w:hAnsi="Times New Roman" w:cs="Times New Roman"/>
            <w:color w:val="000000"/>
          </w:rPr>
          <w:t>http://www.withhistory.com/scientific-revolution.html</w:t>
        </w:r>
      </w:hyperlink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hyperlink r:id="rId26" w:history="1">
        <w:r w:rsidR="006A4ACF" w:rsidRPr="00C310B2">
          <w:rPr>
            <w:rStyle w:val="af5"/>
            <w:rFonts w:ascii="Times New Roman" w:hAnsi="Times New Roman" w:cs="Times New Roman"/>
            <w:color w:val="000000"/>
          </w:rPr>
          <w:t>http://www.2uk.ru/history/</w:t>
        </w:r>
      </w:hyperlink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hyperlink r:id="rId27" w:history="1">
        <w:r w:rsidR="006A4ACF" w:rsidRPr="00C310B2">
          <w:rPr>
            <w:rStyle w:val="af5"/>
            <w:rFonts w:ascii="Times New Roman" w:hAnsi="Times New Roman" w:cs="Times New Roman"/>
            <w:color w:val="000000"/>
          </w:rPr>
          <w:t>http://lesson-history.narod.ru/ob1011.htm</w:t>
        </w:r>
      </w:hyperlink>
    </w:p>
    <w:p w:rsidR="006A4ACF" w:rsidRPr="00C310B2" w:rsidRDefault="00B777D9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hyperlink r:id="rId28" w:history="1">
        <w:r w:rsidR="006A4ACF" w:rsidRPr="00C310B2">
          <w:rPr>
            <w:rStyle w:val="af5"/>
            <w:rFonts w:ascii="Times New Roman" w:hAnsi="Times New Roman" w:cs="Times New Roman"/>
            <w:color w:val="000000"/>
          </w:rPr>
          <w:t>http://bibliotekar.ru/muzeu.htm</w:t>
        </w:r>
      </w:hyperlink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>http://syw-cwg.narod.ru/</w:t>
      </w:r>
      <w:r w:rsidRPr="00C310B2">
        <w:rPr>
          <w:rFonts w:ascii="Times New Roman" w:hAnsi="Times New Roman" w:cs="Times New Roman"/>
        </w:rPr>
        <w:t xml:space="preserve"> </w:t>
      </w:r>
      <w:r w:rsidRPr="00C310B2">
        <w:rPr>
          <w:rFonts w:ascii="Times New Roman" w:hAnsi="Times New Roman" w:cs="Times New Roman"/>
          <w:color w:val="000000"/>
        </w:rPr>
        <w:t xml:space="preserve">http://mesopotamia.nm.ru/ Атлас всемирной истории </w:t>
      </w:r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lastRenderedPageBreak/>
        <w:t xml:space="preserve">http://hrono.info/ История России </w:t>
      </w:r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 xml:space="preserve">http://e-parta.ru/history-of-russia.html Каталог исторических сайтов. </w:t>
      </w:r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 xml:space="preserve">http://historydoc.edu.ru/ Проект «ХРОНОС» </w:t>
      </w:r>
    </w:p>
    <w:p w:rsidR="006A4ACF" w:rsidRPr="00C310B2" w:rsidRDefault="006A4ACF" w:rsidP="006A4ACF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C310B2">
        <w:rPr>
          <w:rFonts w:ascii="Times New Roman" w:hAnsi="Times New Roman" w:cs="Times New Roman"/>
          <w:color w:val="000000"/>
        </w:rPr>
        <w:t xml:space="preserve">http://www.hist.msu.ru/ER/Etext/ Российский общеобразовательный портал. Коллекция: исторические документы </w:t>
      </w:r>
    </w:p>
    <w:p w:rsidR="00791495" w:rsidRPr="00462450" w:rsidRDefault="006A4ACF" w:rsidP="00791495">
      <w:pPr>
        <w:pStyle w:val="a5"/>
        <w:numPr>
          <w:ilvl w:val="0"/>
          <w:numId w:val="19"/>
        </w:numPr>
        <w:tabs>
          <w:tab w:val="clear" w:pos="720"/>
          <w:tab w:val="num" w:pos="36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</w:rPr>
        <w:sectPr w:rsidR="00791495" w:rsidRPr="00462450" w:rsidSect="006A55A3">
          <w:headerReference w:type="default" r:id="rId29"/>
          <w:footerReference w:type="default" r:id="rId30"/>
          <w:pgSz w:w="11906" w:h="16838" w:code="9"/>
          <w:pgMar w:top="426" w:right="851" w:bottom="1134" w:left="1134" w:header="709" w:footer="709" w:gutter="0"/>
          <w:cols w:space="708"/>
          <w:docGrid w:linePitch="360"/>
        </w:sectPr>
      </w:pPr>
      <w:r w:rsidRPr="00C310B2">
        <w:rPr>
          <w:rFonts w:ascii="Times New Roman" w:hAnsi="Times New Roman" w:cs="Times New Roman"/>
          <w:color w:val="000000"/>
        </w:rPr>
        <w:t>http://www.istorya.ru Уроки истории XX</w:t>
      </w:r>
    </w:p>
    <w:bookmarkEnd w:id="1"/>
    <w:bookmarkEnd w:id="2"/>
    <w:bookmarkEnd w:id="3"/>
    <w:p w:rsidR="00FF1A05" w:rsidRPr="00C310B2" w:rsidRDefault="00FF1A05" w:rsidP="00462450">
      <w:pPr>
        <w:pStyle w:val="24"/>
        <w:tabs>
          <w:tab w:val="left" w:pos="3720"/>
        </w:tabs>
        <w:spacing w:before="0" w:line="240" w:lineRule="auto"/>
        <w:ind w:firstLine="0"/>
        <w:rPr>
          <w:bCs/>
          <w:sz w:val="22"/>
          <w:szCs w:val="22"/>
        </w:rPr>
      </w:pPr>
    </w:p>
    <w:sectPr w:rsidR="00FF1A05" w:rsidRPr="00C310B2" w:rsidSect="00325F6C">
      <w:headerReference w:type="default" r:id="rId31"/>
      <w:footerReference w:type="default" r:id="rId32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D9" w:rsidRDefault="00B777D9">
      <w:pPr>
        <w:spacing w:after="0" w:line="240" w:lineRule="auto"/>
      </w:pPr>
      <w:r>
        <w:separator/>
      </w:r>
    </w:p>
  </w:endnote>
  <w:endnote w:type="continuationSeparator" w:id="0">
    <w:p w:rsidR="00B777D9" w:rsidRDefault="00B7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0" w:rsidRPr="00C310B2" w:rsidRDefault="00462450">
    <w:pPr>
      <w:pStyle w:val="ae"/>
      <w:jc w:val="center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0" w:rsidRPr="00480A5F" w:rsidRDefault="00462450">
    <w:pPr>
      <w:pStyle w:val="ae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D9" w:rsidRDefault="00B777D9">
      <w:pPr>
        <w:spacing w:after="0" w:line="240" w:lineRule="auto"/>
      </w:pPr>
      <w:r>
        <w:separator/>
      </w:r>
    </w:p>
  </w:footnote>
  <w:footnote w:type="continuationSeparator" w:id="0">
    <w:p w:rsidR="00B777D9" w:rsidRDefault="00B7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0" w:rsidRDefault="00462450">
    <w:pPr>
      <w:pStyle w:val="aff4"/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9AFFBF" wp14:editId="0C520168">
              <wp:simplePos x="0" y="0"/>
              <wp:positionH relativeFrom="leftMargin">
                <wp:posOffset>5080</wp:posOffset>
              </wp:positionH>
              <wp:positionV relativeFrom="page">
                <wp:posOffset>3370580</wp:posOffset>
              </wp:positionV>
              <wp:extent cx="633730" cy="8953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-798221516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 Light" w:eastAsia="Times New Roman" w:hAnsi="Calibri Light" w:cs="Times New Roman"/>
                                  <w:sz w:val="48"/>
                                  <w:szCs w:val="48"/>
                                </w:rPr>
                                <w:id w:val="-639421125"/>
                                <w:showingPlcHdr/>
                              </w:sdtPr>
                              <w:sdtEndPr/>
                              <w:sdtContent>
                                <w:p w:rsidR="00462450" w:rsidRPr="00C310B2" w:rsidRDefault="00462450" w:rsidP="001A6DB1">
                                  <w:pPr>
                                    <w:jc w:val="center"/>
                                    <w:rPr>
                                      <w:rFonts w:eastAsia="Times New Roman" w:cs="Calibri"/>
                                    </w:rPr>
                                  </w:pPr>
                                  <w:r w:rsidRPr="00C310B2">
                                    <w:rPr>
                                      <w:rFonts w:ascii="Calibri Light" w:eastAsia="Times New Roman" w:hAnsi="Calibri Light" w:cs="Times New Roman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39AFFBF" id="Прямоугольник 1" o:spid="_x0000_s1026" style="position:absolute;margin-left:.4pt;margin-top:265.4pt;width:49.9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" o:allowincell="f" stroked="f">
              <v:textbox style="layout-flow:vertical"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-798221516"/>
                    </w:sdtPr>
                    <w:sdtContent>
                      <w:sdt>
                        <w:sdtPr>
                          <w:rPr>
                            <w:rFonts w:ascii="Calibri Light" w:eastAsia="Times New Roman" w:hAnsi="Calibri Light" w:cs="Times New Roman"/>
                            <w:sz w:val="48"/>
                            <w:szCs w:val="48"/>
                          </w:rPr>
                          <w:id w:val="-639421125"/>
                          <w:showingPlcHdr/>
                        </w:sdtPr>
                        <w:sdtContent>
                          <w:p w:rsidR="00462450" w:rsidRPr="00C310B2" w:rsidRDefault="00462450" w:rsidP="001A6DB1">
                            <w:pPr>
                              <w:jc w:val="center"/>
                              <w:rPr>
                                <w:rFonts w:eastAsia="Times New Roman" w:cs="Calibri"/>
                              </w:rPr>
                            </w:pPr>
                            <w:r w:rsidRPr="00C310B2">
                              <w:rPr>
                                <w:rFonts w:ascii="Calibri Light" w:eastAsia="Times New Roman" w:hAnsi="Calibri Light" w:cs="Times New Roman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0" w:rsidRDefault="00462450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8CE703A"/>
    <w:multiLevelType w:val="hybridMultilevel"/>
    <w:tmpl w:val="4C7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B20A6"/>
    <w:multiLevelType w:val="hybridMultilevel"/>
    <w:tmpl w:val="BB4E4012"/>
    <w:lvl w:ilvl="0" w:tplc="70422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C86588"/>
    <w:multiLevelType w:val="hybridMultilevel"/>
    <w:tmpl w:val="CA4E8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61C68"/>
    <w:multiLevelType w:val="hybridMultilevel"/>
    <w:tmpl w:val="F72E6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CA3D0E"/>
    <w:multiLevelType w:val="hybridMultilevel"/>
    <w:tmpl w:val="D0C246C0"/>
    <w:lvl w:ilvl="0" w:tplc="117AB1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625EE"/>
    <w:multiLevelType w:val="hybridMultilevel"/>
    <w:tmpl w:val="A56EF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905FF"/>
    <w:multiLevelType w:val="hybridMultilevel"/>
    <w:tmpl w:val="67DA7264"/>
    <w:lvl w:ilvl="0" w:tplc="FDC28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943AD"/>
    <w:multiLevelType w:val="hybridMultilevel"/>
    <w:tmpl w:val="F998EF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069B7"/>
    <w:multiLevelType w:val="hybridMultilevel"/>
    <w:tmpl w:val="B35E8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7408A"/>
    <w:multiLevelType w:val="hybridMultilevel"/>
    <w:tmpl w:val="4C42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A522B"/>
    <w:multiLevelType w:val="hybridMultilevel"/>
    <w:tmpl w:val="29FE5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746FFA"/>
    <w:multiLevelType w:val="hybridMultilevel"/>
    <w:tmpl w:val="637A9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53520"/>
    <w:multiLevelType w:val="hybridMultilevel"/>
    <w:tmpl w:val="8B90B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95245"/>
    <w:multiLevelType w:val="multilevel"/>
    <w:tmpl w:val="DE56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7E71AE"/>
    <w:multiLevelType w:val="hybridMultilevel"/>
    <w:tmpl w:val="3E605F9A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9644F2"/>
    <w:multiLevelType w:val="hybridMultilevel"/>
    <w:tmpl w:val="94C0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51CB8"/>
    <w:multiLevelType w:val="hybridMultilevel"/>
    <w:tmpl w:val="D606593C"/>
    <w:lvl w:ilvl="0" w:tplc="AF6C31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304A3"/>
    <w:multiLevelType w:val="hybridMultilevel"/>
    <w:tmpl w:val="2C5C2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C54B2"/>
    <w:multiLevelType w:val="hybridMultilevel"/>
    <w:tmpl w:val="F998EF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2"/>
  </w:num>
  <w:num w:numId="4">
    <w:abstractNumId w:val="16"/>
  </w:num>
  <w:num w:numId="5">
    <w:abstractNumId w:val="21"/>
  </w:num>
  <w:num w:numId="6">
    <w:abstractNumId w:val="16"/>
  </w:num>
  <w:num w:numId="7">
    <w:abstractNumId w:val="25"/>
  </w:num>
  <w:num w:numId="8">
    <w:abstractNumId w:val="30"/>
  </w:num>
  <w:num w:numId="9">
    <w:abstractNumId w:val="26"/>
  </w:num>
  <w:num w:numId="10">
    <w:abstractNumId w:val="17"/>
  </w:num>
  <w:num w:numId="11">
    <w:abstractNumId w:val="23"/>
  </w:num>
  <w:num w:numId="12">
    <w:abstractNumId w:val="27"/>
  </w:num>
  <w:num w:numId="13">
    <w:abstractNumId w:val="20"/>
  </w:num>
  <w:num w:numId="14">
    <w:abstractNumId w:val="24"/>
  </w:num>
  <w:num w:numId="15">
    <w:abstractNumId w:val="32"/>
  </w:num>
  <w:num w:numId="16">
    <w:abstractNumId w:val="31"/>
  </w:num>
  <w:num w:numId="17">
    <w:abstractNumId w:val="1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mirrorMargins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BF"/>
    <w:rsid w:val="00002614"/>
    <w:rsid w:val="00002B32"/>
    <w:rsid w:val="00003126"/>
    <w:rsid w:val="00003B03"/>
    <w:rsid w:val="0000592A"/>
    <w:rsid w:val="00006577"/>
    <w:rsid w:val="00006A74"/>
    <w:rsid w:val="00006A9B"/>
    <w:rsid w:val="000073FD"/>
    <w:rsid w:val="00010A50"/>
    <w:rsid w:val="00012F16"/>
    <w:rsid w:val="00013222"/>
    <w:rsid w:val="00014993"/>
    <w:rsid w:val="00014C4B"/>
    <w:rsid w:val="000150EE"/>
    <w:rsid w:val="000163A2"/>
    <w:rsid w:val="000164F0"/>
    <w:rsid w:val="00016679"/>
    <w:rsid w:val="00017402"/>
    <w:rsid w:val="000177B1"/>
    <w:rsid w:val="00017C55"/>
    <w:rsid w:val="00020280"/>
    <w:rsid w:val="000209C4"/>
    <w:rsid w:val="00023734"/>
    <w:rsid w:val="00024ED0"/>
    <w:rsid w:val="00025588"/>
    <w:rsid w:val="00025837"/>
    <w:rsid w:val="000263F2"/>
    <w:rsid w:val="00026D1C"/>
    <w:rsid w:val="00026E27"/>
    <w:rsid w:val="000271EF"/>
    <w:rsid w:val="000274B8"/>
    <w:rsid w:val="00027A5C"/>
    <w:rsid w:val="0003011F"/>
    <w:rsid w:val="00031071"/>
    <w:rsid w:val="000310AA"/>
    <w:rsid w:val="000311C0"/>
    <w:rsid w:val="0003159B"/>
    <w:rsid w:val="00031AFA"/>
    <w:rsid w:val="00031D83"/>
    <w:rsid w:val="00031F45"/>
    <w:rsid w:val="00034DA8"/>
    <w:rsid w:val="000354CC"/>
    <w:rsid w:val="00035707"/>
    <w:rsid w:val="00035ED9"/>
    <w:rsid w:val="0003740B"/>
    <w:rsid w:val="00037A2B"/>
    <w:rsid w:val="00037FB2"/>
    <w:rsid w:val="00040045"/>
    <w:rsid w:val="00040D7D"/>
    <w:rsid w:val="000416AA"/>
    <w:rsid w:val="00041A6C"/>
    <w:rsid w:val="000424BC"/>
    <w:rsid w:val="00042A71"/>
    <w:rsid w:val="00043358"/>
    <w:rsid w:val="00043510"/>
    <w:rsid w:val="00043AD5"/>
    <w:rsid w:val="00043D96"/>
    <w:rsid w:val="00047439"/>
    <w:rsid w:val="00047B79"/>
    <w:rsid w:val="00050EE7"/>
    <w:rsid w:val="00051646"/>
    <w:rsid w:val="000519FB"/>
    <w:rsid w:val="00051D57"/>
    <w:rsid w:val="00053BA6"/>
    <w:rsid w:val="0005410B"/>
    <w:rsid w:val="0005472A"/>
    <w:rsid w:val="00055AFE"/>
    <w:rsid w:val="00055C6D"/>
    <w:rsid w:val="00056ACF"/>
    <w:rsid w:val="00060303"/>
    <w:rsid w:val="00061310"/>
    <w:rsid w:val="000614F5"/>
    <w:rsid w:val="00062C95"/>
    <w:rsid w:val="0006398D"/>
    <w:rsid w:val="000648CA"/>
    <w:rsid w:val="00065041"/>
    <w:rsid w:val="00066EA4"/>
    <w:rsid w:val="00067010"/>
    <w:rsid w:val="00070E13"/>
    <w:rsid w:val="0007136D"/>
    <w:rsid w:val="0007167B"/>
    <w:rsid w:val="00071C23"/>
    <w:rsid w:val="00072D4A"/>
    <w:rsid w:val="00073037"/>
    <w:rsid w:val="00073066"/>
    <w:rsid w:val="000738F0"/>
    <w:rsid w:val="00073D09"/>
    <w:rsid w:val="00074133"/>
    <w:rsid w:val="00074426"/>
    <w:rsid w:val="0007452D"/>
    <w:rsid w:val="0007481F"/>
    <w:rsid w:val="00074E2D"/>
    <w:rsid w:val="00075724"/>
    <w:rsid w:val="00076289"/>
    <w:rsid w:val="000777B6"/>
    <w:rsid w:val="0007783D"/>
    <w:rsid w:val="000815F5"/>
    <w:rsid w:val="00081D1C"/>
    <w:rsid w:val="00081F72"/>
    <w:rsid w:val="00082493"/>
    <w:rsid w:val="000830D5"/>
    <w:rsid w:val="00083AC9"/>
    <w:rsid w:val="000849CB"/>
    <w:rsid w:val="000849FD"/>
    <w:rsid w:val="00086E7A"/>
    <w:rsid w:val="00087638"/>
    <w:rsid w:val="00087AC6"/>
    <w:rsid w:val="00087D70"/>
    <w:rsid w:val="000900BD"/>
    <w:rsid w:val="000908B3"/>
    <w:rsid w:val="0009177B"/>
    <w:rsid w:val="00091B7D"/>
    <w:rsid w:val="00092A65"/>
    <w:rsid w:val="00092DA6"/>
    <w:rsid w:val="00093851"/>
    <w:rsid w:val="00093F0E"/>
    <w:rsid w:val="000962FB"/>
    <w:rsid w:val="0009634B"/>
    <w:rsid w:val="0009716A"/>
    <w:rsid w:val="000A0042"/>
    <w:rsid w:val="000A009A"/>
    <w:rsid w:val="000A0569"/>
    <w:rsid w:val="000A104F"/>
    <w:rsid w:val="000A11CD"/>
    <w:rsid w:val="000A1987"/>
    <w:rsid w:val="000A1F68"/>
    <w:rsid w:val="000A1F88"/>
    <w:rsid w:val="000A23D2"/>
    <w:rsid w:val="000A2A24"/>
    <w:rsid w:val="000A33B7"/>
    <w:rsid w:val="000A3B38"/>
    <w:rsid w:val="000A4DA7"/>
    <w:rsid w:val="000A5465"/>
    <w:rsid w:val="000A5768"/>
    <w:rsid w:val="000A5CFA"/>
    <w:rsid w:val="000A689A"/>
    <w:rsid w:val="000A7C01"/>
    <w:rsid w:val="000B052E"/>
    <w:rsid w:val="000B0F68"/>
    <w:rsid w:val="000B102F"/>
    <w:rsid w:val="000B17A8"/>
    <w:rsid w:val="000B2827"/>
    <w:rsid w:val="000B2DBF"/>
    <w:rsid w:val="000B4AC9"/>
    <w:rsid w:val="000B5FD4"/>
    <w:rsid w:val="000B654F"/>
    <w:rsid w:val="000B6EED"/>
    <w:rsid w:val="000B74F1"/>
    <w:rsid w:val="000C077C"/>
    <w:rsid w:val="000C0C41"/>
    <w:rsid w:val="000C16ED"/>
    <w:rsid w:val="000C1CB1"/>
    <w:rsid w:val="000C2A44"/>
    <w:rsid w:val="000C63E1"/>
    <w:rsid w:val="000C6E70"/>
    <w:rsid w:val="000C7CF0"/>
    <w:rsid w:val="000D0235"/>
    <w:rsid w:val="000D074E"/>
    <w:rsid w:val="000D114D"/>
    <w:rsid w:val="000D161D"/>
    <w:rsid w:val="000D1B54"/>
    <w:rsid w:val="000D3916"/>
    <w:rsid w:val="000D3F04"/>
    <w:rsid w:val="000D4774"/>
    <w:rsid w:val="000D552B"/>
    <w:rsid w:val="000D63B1"/>
    <w:rsid w:val="000D6B3B"/>
    <w:rsid w:val="000D73DD"/>
    <w:rsid w:val="000E0710"/>
    <w:rsid w:val="000E0942"/>
    <w:rsid w:val="000E2743"/>
    <w:rsid w:val="000E3113"/>
    <w:rsid w:val="000E4AA2"/>
    <w:rsid w:val="000E4B8C"/>
    <w:rsid w:val="000E5192"/>
    <w:rsid w:val="000E5789"/>
    <w:rsid w:val="000E5D8A"/>
    <w:rsid w:val="000E6420"/>
    <w:rsid w:val="000E6B4B"/>
    <w:rsid w:val="000E6C3D"/>
    <w:rsid w:val="000E7852"/>
    <w:rsid w:val="000F151D"/>
    <w:rsid w:val="000F1561"/>
    <w:rsid w:val="000F220C"/>
    <w:rsid w:val="000F2BA8"/>
    <w:rsid w:val="000F357A"/>
    <w:rsid w:val="000F3D8F"/>
    <w:rsid w:val="000F4377"/>
    <w:rsid w:val="000F4F41"/>
    <w:rsid w:val="000F5516"/>
    <w:rsid w:val="000F74DD"/>
    <w:rsid w:val="000F7F8A"/>
    <w:rsid w:val="00100908"/>
    <w:rsid w:val="00100D36"/>
    <w:rsid w:val="00102449"/>
    <w:rsid w:val="00104EF4"/>
    <w:rsid w:val="0010524F"/>
    <w:rsid w:val="0010576C"/>
    <w:rsid w:val="0010587B"/>
    <w:rsid w:val="0010652E"/>
    <w:rsid w:val="00106C3C"/>
    <w:rsid w:val="00106E51"/>
    <w:rsid w:val="001079D3"/>
    <w:rsid w:val="0011031A"/>
    <w:rsid w:val="00110C13"/>
    <w:rsid w:val="00110E3E"/>
    <w:rsid w:val="00113020"/>
    <w:rsid w:val="00113079"/>
    <w:rsid w:val="00114A7E"/>
    <w:rsid w:val="00114D8E"/>
    <w:rsid w:val="00115A15"/>
    <w:rsid w:val="00115E36"/>
    <w:rsid w:val="00117541"/>
    <w:rsid w:val="00117EFC"/>
    <w:rsid w:val="001205FF"/>
    <w:rsid w:val="00121A9B"/>
    <w:rsid w:val="0012218A"/>
    <w:rsid w:val="001225AD"/>
    <w:rsid w:val="001236C7"/>
    <w:rsid w:val="0012396F"/>
    <w:rsid w:val="00123EF7"/>
    <w:rsid w:val="001243D9"/>
    <w:rsid w:val="00124975"/>
    <w:rsid w:val="0012758F"/>
    <w:rsid w:val="001276CD"/>
    <w:rsid w:val="00127974"/>
    <w:rsid w:val="001300D4"/>
    <w:rsid w:val="0013092E"/>
    <w:rsid w:val="0013093A"/>
    <w:rsid w:val="00130D70"/>
    <w:rsid w:val="00130FCA"/>
    <w:rsid w:val="00132D37"/>
    <w:rsid w:val="00133B05"/>
    <w:rsid w:val="0013498B"/>
    <w:rsid w:val="00137530"/>
    <w:rsid w:val="00140754"/>
    <w:rsid w:val="0014125E"/>
    <w:rsid w:val="001423D1"/>
    <w:rsid w:val="001424B1"/>
    <w:rsid w:val="00142554"/>
    <w:rsid w:val="00145011"/>
    <w:rsid w:val="001467CB"/>
    <w:rsid w:val="00150048"/>
    <w:rsid w:val="0015353B"/>
    <w:rsid w:val="001537BE"/>
    <w:rsid w:val="00153C29"/>
    <w:rsid w:val="00155863"/>
    <w:rsid w:val="00156CC5"/>
    <w:rsid w:val="00156F77"/>
    <w:rsid w:val="00157431"/>
    <w:rsid w:val="00160D31"/>
    <w:rsid w:val="001613BB"/>
    <w:rsid w:val="00161C1E"/>
    <w:rsid w:val="00162060"/>
    <w:rsid w:val="001628DB"/>
    <w:rsid w:val="00162B5C"/>
    <w:rsid w:val="00163239"/>
    <w:rsid w:val="0016328C"/>
    <w:rsid w:val="00163DCB"/>
    <w:rsid w:val="00163FE7"/>
    <w:rsid w:val="00164F1F"/>
    <w:rsid w:val="001652C6"/>
    <w:rsid w:val="001702A9"/>
    <w:rsid w:val="00170407"/>
    <w:rsid w:val="00170639"/>
    <w:rsid w:val="00171B63"/>
    <w:rsid w:val="00172D92"/>
    <w:rsid w:val="00172F62"/>
    <w:rsid w:val="001736E3"/>
    <w:rsid w:val="00173C90"/>
    <w:rsid w:val="0017402E"/>
    <w:rsid w:val="001746D3"/>
    <w:rsid w:val="00174958"/>
    <w:rsid w:val="00175DA6"/>
    <w:rsid w:val="0017614E"/>
    <w:rsid w:val="00176F65"/>
    <w:rsid w:val="00177A48"/>
    <w:rsid w:val="00177DC8"/>
    <w:rsid w:val="00177E8F"/>
    <w:rsid w:val="00180793"/>
    <w:rsid w:val="00180FB0"/>
    <w:rsid w:val="00181752"/>
    <w:rsid w:val="00181912"/>
    <w:rsid w:val="00183104"/>
    <w:rsid w:val="0018440C"/>
    <w:rsid w:val="001846B3"/>
    <w:rsid w:val="001847DC"/>
    <w:rsid w:val="00185D94"/>
    <w:rsid w:val="00185F73"/>
    <w:rsid w:val="00186438"/>
    <w:rsid w:val="001866CF"/>
    <w:rsid w:val="00187E2C"/>
    <w:rsid w:val="00190A38"/>
    <w:rsid w:val="00191A4B"/>
    <w:rsid w:val="001920BF"/>
    <w:rsid w:val="001921A1"/>
    <w:rsid w:val="00192BED"/>
    <w:rsid w:val="00193C6C"/>
    <w:rsid w:val="001943ED"/>
    <w:rsid w:val="001946AA"/>
    <w:rsid w:val="00194C54"/>
    <w:rsid w:val="0019601D"/>
    <w:rsid w:val="00196AFB"/>
    <w:rsid w:val="001970E1"/>
    <w:rsid w:val="001A0C9E"/>
    <w:rsid w:val="001A0D35"/>
    <w:rsid w:val="001A12B7"/>
    <w:rsid w:val="001A2D20"/>
    <w:rsid w:val="001A2FE3"/>
    <w:rsid w:val="001A3900"/>
    <w:rsid w:val="001A59BD"/>
    <w:rsid w:val="001A62A0"/>
    <w:rsid w:val="001A6AA8"/>
    <w:rsid w:val="001A6DB1"/>
    <w:rsid w:val="001A6DFE"/>
    <w:rsid w:val="001A6E83"/>
    <w:rsid w:val="001B0407"/>
    <w:rsid w:val="001B0F9C"/>
    <w:rsid w:val="001B18B5"/>
    <w:rsid w:val="001B1A17"/>
    <w:rsid w:val="001B1A37"/>
    <w:rsid w:val="001B1BF1"/>
    <w:rsid w:val="001B3648"/>
    <w:rsid w:val="001B3F40"/>
    <w:rsid w:val="001B42AF"/>
    <w:rsid w:val="001B443D"/>
    <w:rsid w:val="001B46F3"/>
    <w:rsid w:val="001C1910"/>
    <w:rsid w:val="001C2D4B"/>
    <w:rsid w:val="001C2DFB"/>
    <w:rsid w:val="001C3290"/>
    <w:rsid w:val="001C439B"/>
    <w:rsid w:val="001C6616"/>
    <w:rsid w:val="001C7C5A"/>
    <w:rsid w:val="001D0BC8"/>
    <w:rsid w:val="001D1A50"/>
    <w:rsid w:val="001D21BB"/>
    <w:rsid w:val="001D22C3"/>
    <w:rsid w:val="001D2331"/>
    <w:rsid w:val="001D3762"/>
    <w:rsid w:val="001D4841"/>
    <w:rsid w:val="001D4C7D"/>
    <w:rsid w:val="001D572B"/>
    <w:rsid w:val="001D6261"/>
    <w:rsid w:val="001D685D"/>
    <w:rsid w:val="001D6CC8"/>
    <w:rsid w:val="001D6EA5"/>
    <w:rsid w:val="001D72C5"/>
    <w:rsid w:val="001D7624"/>
    <w:rsid w:val="001D7AA6"/>
    <w:rsid w:val="001D7D44"/>
    <w:rsid w:val="001D7EAC"/>
    <w:rsid w:val="001E01F9"/>
    <w:rsid w:val="001E1885"/>
    <w:rsid w:val="001E1F3A"/>
    <w:rsid w:val="001E20B5"/>
    <w:rsid w:val="001E2303"/>
    <w:rsid w:val="001E2BC5"/>
    <w:rsid w:val="001E4077"/>
    <w:rsid w:val="001E4EA3"/>
    <w:rsid w:val="001E5216"/>
    <w:rsid w:val="001E5C02"/>
    <w:rsid w:val="001E6514"/>
    <w:rsid w:val="001E6629"/>
    <w:rsid w:val="001E68D2"/>
    <w:rsid w:val="001E6ADE"/>
    <w:rsid w:val="001E6BC5"/>
    <w:rsid w:val="001E6D55"/>
    <w:rsid w:val="001E7583"/>
    <w:rsid w:val="001E7929"/>
    <w:rsid w:val="001E79E6"/>
    <w:rsid w:val="001F13CB"/>
    <w:rsid w:val="001F13E0"/>
    <w:rsid w:val="001F2A82"/>
    <w:rsid w:val="001F2F76"/>
    <w:rsid w:val="001F34C1"/>
    <w:rsid w:val="001F3CBE"/>
    <w:rsid w:val="001F40E7"/>
    <w:rsid w:val="001F4DDE"/>
    <w:rsid w:val="001F5588"/>
    <w:rsid w:val="001F6065"/>
    <w:rsid w:val="001F695E"/>
    <w:rsid w:val="001F72DB"/>
    <w:rsid w:val="001F76DD"/>
    <w:rsid w:val="002005D9"/>
    <w:rsid w:val="00200CE1"/>
    <w:rsid w:val="00200DC7"/>
    <w:rsid w:val="00203929"/>
    <w:rsid w:val="002047AF"/>
    <w:rsid w:val="00204A71"/>
    <w:rsid w:val="00206574"/>
    <w:rsid w:val="00206DBD"/>
    <w:rsid w:val="00207516"/>
    <w:rsid w:val="00207A69"/>
    <w:rsid w:val="00210B67"/>
    <w:rsid w:val="00210BE8"/>
    <w:rsid w:val="00211012"/>
    <w:rsid w:val="00212354"/>
    <w:rsid w:val="00212643"/>
    <w:rsid w:val="00213664"/>
    <w:rsid w:val="00213B86"/>
    <w:rsid w:val="002143D7"/>
    <w:rsid w:val="0021630F"/>
    <w:rsid w:val="002164C3"/>
    <w:rsid w:val="00216B95"/>
    <w:rsid w:val="00216D33"/>
    <w:rsid w:val="00217156"/>
    <w:rsid w:val="0021759D"/>
    <w:rsid w:val="00217AB2"/>
    <w:rsid w:val="00217C19"/>
    <w:rsid w:val="00220A44"/>
    <w:rsid w:val="002215FD"/>
    <w:rsid w:val="00221EAD"/>
    <w:rsid w:val="00223731"/>
    <w:rsid w:val="0022555A"/>
    <w:rsid w:val="00225599"/>
    <w:rsid w:val="00227609"/>
    <w:rsid w:val="002308AF"/>
    <w:rsid w:val="00230A31"/>
    <w:rsid w:val="00230C8E"/>
    <w:rsid w:val="00231387"/>
    <w:rsid w:val="00231D4F"/>
    <w:rsid w:val="002329DC"/>
    <w:rsid w:val="00232D54"/>
    <w:rsid w:val="00234337"/>
    <w:rsid w:val="00234681"/>
    <w:rsid w:val="002346C1"/>
    <w:rsid w:val="00234DAF"/>
    <w:rsid w:val="00235574"/>
    <w:rsid w:val="00235D62"/>
    <w:rsid w:val="00235EC1"/>
    <w:rsid w:val="00236ABD"/>
    <w:rsid w:val="00236FDA"/>
    <w:rsid w:val="0023790F"/>
    <w:rsid w:val="00240027"/>
    <w:rsid w:val="00240ED8"/>
    <w:rsid w:val="0024203B"/>
    <w:rsid w:val="00243C23"/>
    <w:rsid w:val="00247242"/>
    <w:rsid w:val="002474F8"/>
    <w:rsid w:val="00247B47"/>
    <w:rsid w:val="00247BB8"/>
    <w:rsid w:val="00250A2D"/>
    <w:rsid w:val="00251303"/>
    <w:rsid w:val="002523C7"/>
    <w:rsid w:val="00252874"/>
    <w:rsid w:val="00253257"/>
    <w:rsid w:val="002535CE"/>
    <w:rsid w:val="00254BA4"/>
    <w:rsid w:val="00255EE4"/>
    <w:rsid w:val="00256731"/>
    <w:rsid w:val="002577DF"/>
    <w:rsid w:val="00257A6C"/>
    <w:rsid w:val="00257EA6"/>
    <w:rsid w:val="00260858"/>
    <w:rsid w:val="00262F51"/>
    <w:rsid w:val="002631A1"/>
    <w:rsid w:val="00263B1D"/>
    <w:rsid w:val="0026476D"/>
    <w:rsid w:val="0026616F"/>
    <w:rsid w:val="00266733"/>
    <w:rsid w:val="00266BB3"/>
    <w:rsid w:val="002676E1"/>
    <w:rsid w:val="00267B56"/>
    <w:rsid w:val="00267EB7"/>
    <w:rsid w:val="002703EF"/>
    <w:rsid w:val="00270898"/>
    <w:rsid w:val="002717A2"/>
    <w:rsid w:val="002726CE"/>
    <w:rsid w:val="002731CC"/>
    <w:rsid w:val="0027447E"/>
    <w:rsid w:val="00276682"/>
    <w:rsid w:val="00276DFD"/>
    <w:rsid w:val="00277E38"/>
    <w:rsid w:val="00280321"/>
    <w:rsid w:val="00280607"/>
    <w:rsid w:val="00281154"/>
    <w:rsid w:val="002833F5"/>
    <w:rsid w:val="002834C0"/>
    <w:rsid w:val="002843F3"/>
    <w:rsid w:val="0028496E"/>
    <w:rsid w:val="00285424"/>
    <w:rsid w:val="0028604E"/>
    <w:rsid w:val="00286885"/>
    <w:rsid w:val="00287624"/>
    <w:rsid w:val="00290164"/>
    <w:rsid w:val="00290653"/>
    <w:rsid w:val="00290D0F"/>
    <w:rsid w:val="00292C8B"/>
    <w:rsid w:val="002935F2"/>
    <w:rsid w:val="0029382C"/>
    <w:rsid w:val="00293B02"/>
    <w:rsid w:val="00294714"/>
    <w:rsid w:val="0029483E"/>
    <w:rsid w:val="00295A62"/>
    <w:rsid w:val="00296357"/>
    <w:rsid w:val="002964CE"/>
    <w:rsid w:val="00296648"/>
    <w:rsid w:val="002968BA"/>
    <w:rsid w:val="002A00F0"/>
    <w:rsid w:val="002A0F3C"/>
    <w:rsid w:val="002A18C1"/>
    <w:rsid w:val="002A312C"/>
    <w:rsid w:val="002A3369"/>
    <w:rsid w:val="002A3397"/>
    <w:rsid w:val="002A3A95"/>
    <w:rsid w:val="002A48E8"/>
    <w:rsid w:val="002A4D4C"/>
    <w:rsid w:val="002A5AEE"/>
    <w:rsid w:val="002A5BA2"/>
    <w:rsid w:val="002A71BD"/>
    <w:rsid w:val="002A7AD3"/>
    <w:rsid w:val="002B074C"/>
    <w:rsid w:val="002B1AFC"/>
    <w:rsid w:val="002B1C0D"/>
    <w:rsid w:val="002B4F3A"/>
    <w:rsid w:val="002B5024"/>
    <w:rsid w:val="002B6B06"/>
    <w:rsid w:val="002B78E8"/>
    <w:rsid w:val="002C0417"/>
    <w:rsid w:val="002C1410"/>
    <w:rsid w:val="002C182E"/>
    <w:rsid w:val="002C1B78"/>
    <w:rsid w:val="002C21F1"/>
    <w:rsid w:val="002C32BD"/>
    <w:rsid w:val="002C3493"/>
    <w:rsid w:val="002C3CB8"/>
    <w:rsid w:val="002C419A"/>
    <w:rsid w:val="002C4467"/>
    <w:rsid w:val="002C4677"/>
    <w:rsid w:val="002C47E4"/>
    <w:rsid w:val="002C52BB"/>
    <w:rsid w:val="002C5F6F"/>
    <w:rsid w:val="002C6934"/>
    <w:rsid w:val="002C6D24"/>
    <w:rsid w:val="002D0974"/>
    <w:rsid w:val="002D09B5"/>
    <w:rsid w:val="002D2008"/>
    <w:rsid w:val="002D2B70"/>
    <w:rsid w:val="002D2BD8"/>
    <w:rsid w:val="002D38E3"/>
    <w:rsid w:val="002D3C96"/>
    <w:rsid w:val="002D3FD6"/>
    <w:rsid w:val="002D44E1"/>
    <w:rsid w:val="002D4607"/>
    <w:rsid w:val="002D4E1B"/>
    <w:rsid w:val="002D578C"/>
    <w:rsid w:val="002D5A27"/>
    <w:rsid w:val="002D690B"/>
    <w:rsid w:val="002E20A3"/>
    <w:rsid w:val="002E2663"/>
    <w:rsid w:val="002E284E"/>
    <w:rsid w:val="002E2E27"/>
    <w:rsid w:val="002E3070"/>
    <w:rsid w:val="002E4D35"/>
    <w:rsid w:val="002E549A"/>
    <w:rsid w:val="002E5644"/>
    <w:rsid w:val="002E7077"/>
    <w:rsid w:val="002E76AB"/>
    <w:rsid w:val="002F0499"/>
    <w:rsid w:val="002F1257"/>
    <w:rsid w:val="002F19F8"/>
    <w:rsid w:val="002F1E14"/>
    <w:rsid w:val="002F29F2"/>
    <w:rsid w:val="002F3388"/>
    <w:rsid w:val="002F358F"/>
    <w:rsid w:val="002F359C"/>
    <w:rsid w:val="002F3744"/>
    <w:rsid w:val="002F4856"/>
    <w:rsid w:val="002F4DCD"/>
    <w:rsid w:val="002F50A8"/>
    <w:rsid w:val="002F512F"/>
    <w:rsid w:val="002F607B"/>
    <w:rsid w:val="002F60A4"/>
    <w:rsid w:val="002F7354"/>
    <w:rsid w:val="002F7EBB"/>
    <w:rsid w:val="003004CB"/>
    <w:rsid w:val="003005B6"/>
    <w:rsid w:val="003017E7"/>
    <w:rsid w:val="00301BEF"/>
    <w:rsid w:val="00301DC3"/>
    <w:rsid w:val="0030218B"/>
    <w:rsid w:val="00303103"/>
    <w:rsid w:val="00303CE9"/>
    <w:rsid w:val="00303D35"/>
    <w:rsid w:val="0030494A"/>
    <w:rsid w:val="003062AF"/>
    <w:rsid w:val="00306A7D"/>
    <w:rsid w:val="00310CA0"/>
    <w:rsid w:val="00312180"/>
    <w:rsid w:val="003128C4"/>
    <w:rsid w:val="003136B8"/>
    <w:rsid w:val="00313D79"/>
    <w:rsid w:val="00314740"/>
    <w:rsid w:val="003153A7"/>
    <w:rsid w:val="003157E4"/>
    <w:rsid w:val="00316310"/>
    <w:rsid w:val="00316CCD"/>
    <w:rsid w:val="00317867"/>
    <w:rsid w:val="00317E53"/>
    <w:rsid w:val="00320A2A"/>
    <w:rsid w:val="00321491"/>
    <w:rsid w:val="0032156C"/>
    <w:rsid w:val="00321DF4"/>
    <w:rsid w:val="003222BB"/>
    <w:rsid w:val="00322783"/>
    <w:rsid w:val="0032283C"/>
    <w:rsid w:val="003228BE"/>
    <w:rsid w:val="00322E8C"/>
    <w:rsid w:val="00323BE6"/>
    <w:rsid w:val="003241E2"/>
    <w:rsid w:val="00325F6C"/>
    <w:rsid w:val="00326D10"/>
    <w:rsid w:val="00327643"/>
    <w:rsid w:val="00330515"/>
    <w:rsid w:val="00330F87"/>
    <w:rsid w:val="003311C8"/>
    <w:rsid w:val="003318EE"/>
    <w:rsid w:val="00331D40"/>
    <w:rsid w:val="00332EA2"/>
    <w:rsid w:val="00333244"/>
    <w:rsid w:val="00333CFF"/>
    <w:rsid w:val="003347AB"/>
    <w:rsid w:val="003354AE"/>
    <w:rsid w:val="00335E1A"/>
    <w:rsid w:val="00336F7C"/>
    <w:rsid w:val="00337C5A"/>
    <w:rsid w:val="003411B5"/>
    <w:rsid w:val="003415B4"/>
    <w:rsid w:val="00341C5B"/>
    <w:rsid w:val="003432EF"/>
    <w:rsid w:val="00344060"/>
    <w:rsid w:val="003440DC"/>
    <w:rsid w:val="003447D0"/>
    <w:rsid w:val="00345064"/>
    <w:rsid w:val="003456A6"/>
    <w:rsid w:val="003458A9"/>
    <w:rsid w:val="00345ACD"/>
    <w:rsid w:val="003462C2"/>
    <w:rsid w:val="00350041"/>
    <w:rsid w:val="0035056A"/>
    <w:rsid w:val="003518E2"/>
    <w:rsid w:val="00351D2F"/>
    <w:rsid w:val="00352104"/>
    <w:rsid w:val="00352C75"/>
    <w:rsid w:val="00352F8D"/>
    <w:rsid w:val="0035306D"/>
    <w:rsid w:val="00353196"/>
    <w:rsid w:val="00354B28"/>
    <w:rsid w:val="00354DE5"/>
    <w:rsid w:val="00355BA4"/>
    <w:rsid w:val="00356052"/>
    <w:rsid w:val="00356424"/>
    <w:rsid w:val="00357280"/>
    <w:rsid w:val="00357298"/>
    <w:rsid w:val="00357D08"/>
    <w:rsid w:val="00357DB8"/>
    <w:rsid w:val="00360ED5"/>
    <w:rsid w:val="00360FE9"/>
    <w:rsid w:val="003615F1"/>
    <w:rsid w:val="00361FFF"/>
    <w:rsid w:val="00362084"/>
    <w:rsid w:val="00362605"/>
    <w:rsid w:val="00362CF3"/>
    <w:rsid w:val="003635AE"/>
    <w:rsid w:val="00365B86"/>
    <w:rsid w:val="003666DD"/>
    <w:rsid w:val="00366EFA"/>
    <w:rsid w:val="003677FB"/>
    <w:rsid w:val="00370455"/>
    <w:rsid w:val="0037065F"/>
    <w:rsid w:val="003709F6"/>
    <w:rsid w:val="00371E84"/>
    <w:rsid w:val="00371F7B"/>
    <w:rsid w:val="00372181"/>
    <w:rsid w:val="00372559"/>
    <w:rsid w:val="0037294E"/>
    <w:rsid w:val="003739AF"/>
    <w:rsid w:val="003755E9"/>
    <w:rsid w:val="00376763"/>
    <w:rsid w:val="00377443"/>
    <w:rsid w:val="003803C4"/>
    <w:rsid w:val="003809CE"/>
    <w:rsid w:val="00381639"/>
    <w:rsid w:val="003826E2"/>
    <w:rsid w:val="00383268"/>
    <w:rsid w:val="00383510"/>
    <w:rsid w:val="00383636"/>
    <w:rsid w:val="003837F1"/>
    <w:rsid w:val="00384907"/>
    <w:rsid w:val="00385A66"/>
    <w:rsid w:val="003861B8"/>
    <w:rsid w:val="003863EC"/>
    <w:rsid w:val="00386F3E"/>
    <w:rsid w:val="00387365"/>
    <w:rsid w:val="00387540"/>
    <w:rsid w:val="00387957"/>
    <w:rsid w:val="00387CE7"/>
    <w:rsid w:val="00387DA1"/>
    <w:rsid w:val="00390C5C"/>
    <w:rsid w:val="00392166"/>
    <w:rsid w:val="003924A9"/>
    <w:rsid w:val="00393EB2"/>
    <w:rsid w:val="00394633"/>
    <w:rsid w:val="00395026"/>
    <w:rsid w:val="003952D1"/>
    <w:rsid w:val="003955CC"/>
    <w:rsid w:val="00395856"/>
    <w:rsid w:val="00395FA0"/>
    <w:rsid w:val="00396008"/>
    <w:rsid w:val="00396061"/>
    <w:rsid w:val="003966BB"/>
    <w:rsid w:val="00397E6D"/>
    <w:rsid w:val="003A0C8E"/>
    <w:rsid w:val="003A1B94"/>
    <w:rsid w:val="003A2CB1"/>
    <w:rsid w:val="003A4762"/>
    <w:rsid w:val="003A4D16"/>
    <w:rsid w:val="003A4FFC"/>
    <w:rsid w:val="003A580E"/>
    <w:rsid w:val="003A5BF9"/>
    <w:rsid w:val="003A6156"/>
    <w:rsid w:val="003A6E72"/>
    <w:rsid w:val="003A753D"/>
    <w:rsid w:val="003B07AA"/>
    <w:rsid w:val="003B0FD6"/>
    <w:rsid w:val="003B1FD5"/>
    <w:rsid w:val="003B237B"/>
    <w:rsid w:val="003B28F1"/>
    <w:rsid w:val="003B2E95"/>
    <w:rsid w:val="003B4622"/>
    <w:rsid w:val="003B4907"/>
    <w:rsid w:val="003B5753"/>
    <w:rsid w:val="003B6C01"/>
    <w:rsid w:val="003B752E"/>
    <w:rsid w:val="003B7635"/>
    <w:rsid w:val="003C036B"/>
    <w:rsid w:val="003C0790"/>
    <w:rsid w:val="003C123B"/>
    <w:rsid w:val="003C1E6B"/>
    <w:rsid w:val="003C20E8"/>
    <w:rsid w:val="003C3250"/>
    <w:rsid w:val="003C387D"/>
    <w:rsid w:val="003C39A0"/>
    <w:rsid w:val="003C42D5"/>
    <w:rsid w:val="003C5ADA"/>
    <w:rsid w:val="003C673B"/>
    <w:rsid w:val="003C7760"/>
    <w:rsid w:val="003C78E6"/>
    <w:rsid w:val="003D047D"/>
    <w:rsid w:val="003D1FDA"/>
    <w:rsid w:val="003D210B"/>
    <w:rsid w:val="003D27D8"/>
    <w:rsid w:val="003D2CB5"/>
    <w:rsid w:val="003D3172"/>
    <w:rsid w:val="003D3349"/>
    <w:rsid w:val="003D335D"/>
    <w:rsid w:val="003D5F39"/>
    <w:rsid w:val="003D60DE"/>
    <w:rsid w:val="003D6762"/>
    <w:rsid w:val="003D6972"/>
    <w:rsid w:val="003D7445"/>
    <w:rsid w:val="003E01CA"/>
    <w:rsid w:val="003E122C"/>
    <w:rsid w:val="003E1743"/>
    <w:rsid w:val="003E1C37"/>
    <w:rsid w:val="003E21F1"/>
    <w:rsid w:val="003E22B5"/>
    <w:rsid w:val="003E25BA"/>
    <w:rsid w:val="003E28D4"/>
    <w:rsid w:val="003E340D"/>
    <w:rsid w:val="003E47B4"/>
    <w:rsid w:val="003E4EDB"/>
    <w:rsid w:val="003E52AA"/>
    <w:rsid w:val="003E63ED"/>
    <w:rsid w:val="003E6CF1"/>
    <w:rsid w:val="003E73E4"/>
    <w:rsid w:val="003F013E"/>
    <w:rsid w:val="003F0448"/>
    <w:rsid w:val="003F047F"/>
    <w:rsid w:val="003F123A"/>
    <w:rsid w:val="003F16FB"/>
    <w:rsid w:val="003F223A"/>
    <w:rsid w:val="003F4D80"/>
    <w:rsid w:val="003F515B"/>
    <w:rsid w:val="003F565F"/>
    <w:rsid w:val="003F5A19"/>
    <w:rsid w:val="003F6892"/>
    <w:rsid w:val="003F68C7"/>
    <w:rsid w:val="003F69CF"/>
    <w:rsid w:val="003F6A2B"/>
    <w:rsid w:val="003F7EB3"/>
    <w:rsid w:val="00403A61"/>
    <w:rsid w:val="004045A1"/>
    <w:rsid w:val="00404AA1"/>
    <w:rsid w:val="00404E8F"/>
    <w:rsid w:val="00405468"/>
    <w:rsid w:val="004055AC"/>
    <w:rsid w:val="00405E07"/>
    <w:rsid w:val="00405FF2"/>
    <w:rsid w:val="00406A4D"/>
    <w:rsid w:val="0040741C"/>
    <w:rsid w:val="00407992"/>
    <w:rsid w:val="00407AFD"/>
    <w:rsid w:val="0041072B"/>
    <w:rsid w:val="00411786"/>
    <w:rsid w:val="00412245"/>
    <w:rsid w:val="0041239D"/>
    <w:rsid w:val="00412FC9"/>
    <w:rsid w:val="0041349C"/>
    <w:rsid w:val="00414AF9"/>
    <w:rsid w:val="00414D20"/>
    <w:rsid w:val="00415F09"/>
    <w:rsid w:val="004169F1"/>
    <w:rsid w:val="00417D15"/>
    <w:rsid w:val="0042033D"/>
    <w:rsid w:val="00420F8B"/>
    <w:rsid w:val="00421471"/>
    <w:rsid w:val="004214ED"/>
    <w:rsid w:val="00421851"/>
    <w:rsid w:val="00421C19"/>
    <w:rsid w:val="0042317A"/>
    <w:rsid w:val="00423F2A"/>
    <w:rsid w:val="00424082"/>
    <w:rsid w:val="0042720C"/>
    <w:rsid w:val="004303B2"/>
    <w:rsid w:val="00430921"/>
    <w:rsid w:val="00430D00"/>
    <w:rsid w:val="00430FD9"/>
    <w:rsid w:val="00431CF7"/>
    <w:rsid w:val="00431DEE"/>
    <w:rsid w:val="004322AF"/>
    <w:rsid w:val="00432B05"/>
    <w:rsid w:val="0043368C"/>
    <w:rsid w:val="004357BA"/>
    <w:rsid w:val="00435876"/>
    <w:rsid w:val="00435DCE"/>
    <w:rsid w:val="004366A5"/>
    <w:rsid w:val="004375DA"/>
    <w:rsid w:val="00437962"/>
    <w:rsid w:val="00437F8F"/>
    <w:rsid w:val="00441D55"/>
    <w:rsid w:val="0044335A"/>
    <w:rsid w:val="0044394B"/>
    <w:rsid w:val="004447D8"/>
    <w:rsid w:val="0044495B"/>
    <w:rsid w:val="00444A5D"/>
    <w:rsid w:val="00445125"/>
    <w:rsid w:val="00445B82"/>
    <w:rsid w:val="0044633C"/>
    <w:rsid w:val="0044664E"/>
    <w:rsid w:val="0044737C"/>
    <w:rsid w:val="0045038F"/>
    <w:rsid w:val="00450B47"/>
    <w:rsid w:val="00451809"/>
    <w:rsid w:val="00451990"/>
    <w:rsid w:val="00451ABF"/>
    <w:rsid w:val="00451CA2"/>
    <w:rsid w:val="00451EEE"/>
    <w:rsid w:val="00452C3B"/>
    <w:rsid w:val="00453BDF"/>
    <w:rsid w:val="00453EF8"/>
    <w:rsid w:val="0045544E"/>
    <w:rsid w:val="00455703"/>
    <w:rsid w:val="00455F99"/>
    <w:rsid w:val="00460301"/>
    <w:rsid w:val="00460661"/>
    <w:rsid w:val="0046082A"/>
    <w:rsid w:val="00460A79"/>
    <w:rsid w:val="00461DA4"/>
    <w:rsid w:val="00462450"/>
    <w:rsid w:val="004627C5"/>
    <w:rsid w:val="00462C63"/>
    <w:rsid w:val="00464382"/>
    <w:rsid w:val="004654BA"/>
    <w:rsid w:val="00465A25"/>
    <w:rsid w:val="00465AF0"/>
    <w:rsid w:val="00465CE2"/>
    <w:rsid w:val="0046685B"/>
    <w:rsid w:val="00466B8D"/>
    <w:rsid w:val="004672BD"/>
    <w:rsid w:val="00470666"/>
    <w:rsid w:val="00472C43"/>
    <w:rsid w:val="00472F05"/>
    <w:rsid w:val="004743DD"/>
    <w:rsid w:val="004746B3"/>
    <w:rsid w:val="004747B1"/>
    <w:rsid w:val="00475473"/>
    <w:rsid w:val="00475A8D"/>
    <w:rsid w:val="00476036"/>
    <w:rsid w:val="004762EA"/>
    <w:rsid w:val="00476636"/>
    <w:rsid w:val="00477CEA"/>
    <w:rsid w:val="00477FE6"/>
    <w:rsid w:val="00480A5F"/>
    <w:rsid w:val="00480C16"/>
    <w:rsid w:val="00482156"/>
    <w:rsid w:val="0048250F"/>
    <w:rsid w:val="004827E1"/>
    <w:rsid w:val="00483F88"/>
    <w:rsid w:val="00484E2B"/>
    <w:rsid w:val="00485072"/>
    <w:rsid w:val="004859B5"/>
    <w:rsid w:val="00490F77"/>
    <w:rsid w:val="0049137F"/>
    <w:rsid w:val="00491B47"/>
    <w:rsid w:val="00491E3A"/>
    <w:rsid w:val="00491FAC"/>
    <w:rsid w:val="0049507E"/>
    <w:rsid w:val="00495533"/>
    <w:rsid w:val="004957B8"/>
    <w:rsid w:val="0049588B"/>
    <w:rsid w:val="004958DE"/>
    <w:rsid w:val="0049708C"/>
    <w:rsid w:val="00497C4F"/>
    <w:rsid w:val="004A1E3E"/>
    <w:rsid w:val="004A2AAA"/>
    <w:rsid w:val="004A31C0"/>
    <w:rsid w:val="004A47B2"/>
    <w:rsid w:val="004A6224"/>
    <w:rsid w:val="004A65C0"/>
    <w:rsid w:val="004A66BF"/>
    <w:rsid w:val="004A6D3E"/>
    <w:rsid w:val="004A6D40"/>
    <w:rsid w:val="004A6EF0"/>
    <w:rsid w:val="004A7B24"/>
    <w:rsid w:val="004A7C4D"/>
    <w:rsid w:val="004B078D"/>
    <w:rsid w:val="004B2DC5"/>
    <w:rsid w:val="004B3CFE"/>
    <w:rsid w:val="004B4EC9"/>
    <w:rsid w:val="004B618F"/>
    <w:rsid w:val="004B62A6"/>
    <w:rsid w:val="004B6A79"/>
    <w:rsid w:val="004B7CC5"/>
    <w:rsid w:val="004C0AEA"/>
    <w:rsid w:val="004C1112"/>
    <w:rsid w:val="004C26E8"/>
    <w:rsid w:val="004C2730"/>
    <w:rsid w:val="004C3217"/>
    <w:rsid w:val="004C3424"/>
    <w:rsid w:val="004C5545"/>
    <w:rsid w:val="004C576F"/>
    <w:rsid w:val="004C5BEE"/>
    <w:rsid w:val="004C5D6C"/>
    <w:rsid w:val="004C61D3"/>
    <w:rsid w:val="004C7175"/>
    <w:rsid w:val="004C71C3"/>
    <w:rsid w:val="004C78DC"/>
    <w:rsid w:val="004C7DE8"/>
    <w:rsid w:val="004C7ED1"/>
    <w:rsid w:val="004D0753"/>
    <w:rsid w:val="004D0C34"/>
    <w:rsid w:val="004D18B2"/>
    <w:rsid w:val="004D309A"/>
    <w:rsid w:val="004D5264"/>
    <w:rsid w:val="004D5818"/>
    <w:rsid w:val="004D67CD"/>
    <w:rsid w:val="004D7C42"/>
    <w:rsid w:val="004E0924"/>
    <w:rsid w:val="004E0BBF"/>
    <w:rsid w:val="004E104D"/>
    <w:rsid w:val="004E1105"/>
    <w:rsid w:val="004E1EC8"/>
    <w:rsid w:val="004E2223"/>
    <w:rsid w:val="004E2591"/>
    <w:rsid w:val="004E2909"/>
    <w:rsid w:val="004E6F1E"/>
    <w:rsid w:val="004E74D3"/>
    <w:rsid w:val="004E7BC0"/>
    <w:rsid w:val="004E7D71"/>
    <w:rsid w:val="004F0C2F"/>
    <w:rsid w:val="004F1A5A"/>
    <w:rsid w:val="004F1F3B"/>
    <w:rsid w:val="004F29B4"/>
    <w:rsid w:val="004F3060"/>
    <w:rsid w:val="004F46C4"/>
    <w:rsid w:val="004F51B8"/>
    <w:rsid w:val="004F6796"/>
    <w:rsid w:val="004F69A9"/>
    <w:rsid w:val="004F789F"/>
    <w:rsid w:val="004F7C5C"/>
    <w:rsid w:val="005014A0"/>
    <w:rsid w:val="005016E7"/>
    <w:rsid w:val="00502D24"/>
    <w:rsid w:val="00504491"/>
    <w:rsid w:val="005051CF"/>
    <w:rsid w:val="0050767F"/>
    <w:rsid w:val="00507A95"/>
    <w:rsid w:val="005105BD"/>
    <w:rsid w:val="00510D0F"/>
    <w:rsid w:val="005116EC"/>
    <w:rsid w:val="0051214A"/>
    <w:rsid w:val="00512BD6"/>
    <w:rsid w:val="00513081"/>
    <w:rsid w:val="00513AA1"/>
    <w:rsid w:val="00513DEB"/>
    <w:rsid w:val="00514210"/>
    <w:rsid w:val="005146CE"/>
    <w:rsid w:val="00514A52"/>
    <w:rsid w:val="00516445"/>
    <w:rsid w:val="00516BBF"/>
    <w:rsid w:val="00516DB6"/>
    <w:rsid w:val="005209EA"/>
    <w:rsid w:val="0052130B"/>
    <w:rsid w:val="00524163"/>
    <w:rsid w:val="005241B7"/>
    <w:rsid w:val="0052424F"/>
    <w:rsid w:val="00524A08"/>
    <w:rsid w:val="00524CCF"/>
    <w:rsid w:val="0052539D"/>
    <w:rsid w:val="0052767F"/>
    <w:rsid w:val="0053296D"/>
    <w:rsid w:val="0053318E"/>
    <w:rsid w:val="0053320B"/>
    <w:rsid w:val="00533C8E"/>
    <w:rsid w:val="00533F54"/>
    <w:rsid w:val="00535442"/>
    <w:rsid w:val="00536178"/>
    <w:rsid w:val="00541189"/>
    <w:rsid w:val="00541A50"/>
    <w:rsid w:val="005421ED"/>
    <w:rsid w:val="0054304C"/>
    <w:rsid w:val="00545CA7"/>
    <w:rsid w:val="00545F58"/>
    <w:rsid w:val="0054647A"/>
    <w:rsid w:val="00546B3C"/>
    <w:rsid w:val="00546D47"/>
    <w:rsid w:val="00547700"/>
    <w:rsid w:val="005477A6"/>
    <w:rsid w:val="00547B92"/>
    <w:rsid w:val="005509AA"/>
    <w:rsid w:val="00550A8E"/>
    <w:rsid w:val="00552154"/>
    <w:rsid w:val="0055358E"/>
    <w:rsid w:val="00553840"/>
    <w:rsid w:val="005541F1"/>
    <w:rsid w:val="005543EC"/>
    <w:rsid w:val="00554CEE"/>
    <w:rsid w:val="0055516E"/>
    <w:rsid w:val="005561AF"/>
    <w:rsid w:val="00556A73"/>
    <w:rsid w:val="00556BBC"/>
    <w:rsid w:val="0056086D"/>
    <w:rsid w:val="0056315F"/>
    <w:rsid w:val="00563878"/>
    <w:rsid w:val="00563C7E"/>
    <w:rsid w:val="00564DF5"/>
    <w:rsid w:val="00565CB3"/>
    <w:rsid w:val="00565F18"/>
    <w:rsid w:val="00566607"/>
    <w:rsid w:val="00566BFE"/>
    <w:rsid w:val="00566C91"/>
    <w:rsid w:val="00567332"/>
    <w:rsid w:val="0056757D"/>
    <w:rsid w:val="0056760A"/>
    <w:rsid w:val="005704E4"/>
    <w:rsid w:val="005727C8"/>
    <w:rsid w:val="00572923"/>
    <w:rsid w:val="0057324F"/>
    <w:rsid w:val="005741E9"/>
    <w:rsid w:val="0057435D"/>
    <w:rsid w:val="00574A94"/>
    <w:rsid w:val="00574C9C"/>
    <w:rsid w:val="00574D3E"/>
    <w:rsid w:val="00574F69"/>
    <w:rsid w:val="00575477"/>
    <w:rsid w:val="005755DE"/>
    <w:rsid w:val="00576395"/>
    <w:rsid w:val="0057671E"/>
    <w:rsid w:val="0057752C"/>
    <w:rsid w:val="00577644"/>
    <w:rsid w:val="0057770E"/>
    <w:rsid w:val="00577D86"/>
    <w:rsid w:val="005809B2"/>
    <w:rsid w:val="00581ACD"/>
    <w:rsid w:val="00581CDC"/>
    <w:rsid w:val="005827FC"/>
    <w:rsid w:val="00582FA1"/>
    <w:rsid w:val="0058346D"/>
    <w:rsid w:val="00583E04"/>
    <w:rsid w:val="0058405C"/>
    <w:rsid w:val="0058472C"/>
    <w:rsid w:val="0058500C"/>
    <w:rsid w:val="005862C1"/>
    <w:rsid w:val="00586BF5"/>
    <w:rsid w:val="00586E5B"/>
    <w:rsid w:val="005877A8"/>
    <w:rsid w:val="00587D73"/>
    <w:rsid w:val="0059032C"/>
    <w:rsid w:val="00594E8E"/>
    <w:rsid w:val="0059552C"/>
    <w:rsid w:val="00596516"/>
    <w:rsid w:val="005971BC"/>
    <w:rsid w:val="0059725B"/>
    <w:rsid w:val="005972DE"/>
    <w:rsid w:val="00597307"/>
    <w:rsid w:val="00597FC7"/>
    <w:rsid w:val="005A0D4E"/>
    <w:rsid w:val="005A1AB5"/>
    <w:rsid w:val="005A229D"/>
    <w:rsid w:val="005A296C"/>
    <w:rsid w:val="005A386D"/>
    <w:rsid w:val="005A3C6F"/>
    <w:rsid w:val="005A3CF0"/>
    <w:rsid w:val="005A45E5"/>
    <w:rsid w:val="005A5F9C"/>
    <w:rsid w:val="005B0D9A"/>
    <w:rsid w:val="005B16EC"/>
    <w:rsid w:val="005B1FBF"/>
    <w:rsid w:val="005B26D9"/>
    <w:rsid w:val="005B3358"/>
    <w:rsid w:val="005B3983"/>
    <w:rsid w:val="005B44B9"/>
    <w:rsid w:val="005B4A7E"/>
    <w:rsid w:val="005B4BEA"/>
    <w:rsid w:val="005B4C79"/>
    <w:rsid w:val="005B4E33"/>
    <w:rsid w:val="005B5AAB"/>
    <w:rsid w:val="005B5CDE"/>
    <w:rsid w:val="005B60B5"/>
    <w:rsid w:val="005B711A"/>
    <w:rsid w:val="005B7ACE"/>
    <w:rsid w:val="005C05E7"/>
    <w:rsid w:val="005C216A"/>
    <w:rsid w:val="005C2D1F"/>
    <w:rsid w:val="005C3DFE"/>
    <w:rsid w:val="005C411F"/>
    <w:rsid w:val="005C480F"/>
    <w:rsid w:val="005C5C38"/>
    <w:rsid w:val="005C6E78"/>
    <w:rsid w:val="005C7855"/>
    <w:rsid w:val="005C7BA9"/>
    <w:rsid w:val="005D08DD"/>
    <w:rsid w:val="005D165A"/>
    <w:rsid w:val="005D1DF5"/>
    <w:rsid w:val="005D284A"/>
    <w:rsid w:val="005D2A41"/>
    <w:rsid w:val="005D2DB6"/>
    <w:rsid w:val="005D445C"/>
    <w:rsid w:val="005D4EF3"/>
    <w:rsid w:val="005D600B"/>
    <w:rsid w:val="005D61E4"/>
    <w:rsid w:val="005D7181"/>
    <w:rsid w:val="005D7791"/>
    <w:rsid w:val="005D7E5D"/>
    <w:rsid w:val="005E0A16"/>
    <w:rsid w:val="005E11D4"/>
    <w:rsid w:val="005E18FA"/>
    <w:rsid w:val="005E1B44"/>
    <w:rsid w:val="005E1C04"/>
    <w:rsid w:val="005E21BE"/>
    <w:rsid w:val="005E2E23"/>
    <w:rsid w:val="005E30D9"/>
    <w:rsid w:val="005E341D"/>
    <w:rsid w:val="005E56D1"/>
    <w:rsid w:val="005E5C5A"/>
    <w:rsid w:val="005E5FE4"/>
    <w:rsid w:val="005E66FF"/>
    <w:rsid w:val="005E67D5"/>
    <w:rsid w:val="005E7A5C"/>
    <w:rsid w:val="005E7D25"/>
    <w:rsid w:val="005F014A"/>
    <w:rsid w:val="005F03EC"/>
    <w:rsid w:val="005F1ED1"/>
    <w:rsid w:val="005F274C"/>
    <w:rsid w:val="005F3202"/>
    <w:rsid w:val="005F47E1"/>
    <w:rsid w:val="005F4B8E"/>
    <w:rsid w:val="005F59A7"/>
    <w:rsid w:val="005F5DEC"/>
    <w:rsid w:val="005F5EEA"/>
    <w:rsid w:val="005F613D"/>
    <w:rsid w:val="005F6358"/>
    <w:rsid w:val="005F639E"/>
    <w:rsid w:val="005F63A6"/>
    <w:rsid w:val="005F6FD9"/>
    <w:rsid w:val="00601365"/>
    <w:rsid w:val="00602621"/>
    <w:rsid w:val="00602BBF"/>
    <w:rsid w:val="0060323C"/>
    <w:rsid w:val="00603BBD"/>
    <w:rsid w:val="00604905"/>
    <w:rsid w:val="00604925"/>
    <w:rsid w:val="00604D67"/>
    <w:rsid w:val="00605352"/>
    <w:rsid w:val="006061E9"/>
    <w:rsid w:val="0060731B"/>
    <w:rsid w:val="0060747A"/>
    <w:rsid w:val="0061018E"/>
    <w:rsid w:val="0061034B"/>
    <w:rsid w:val="00611038"/>
    <w:rsid w:val="00611BB5"/>
    <w:rsid w:val="00613F63"/>
    <w:rsid w:val="006142DD"/>
    <w:rsid w:val="0061434F"/>
    <w:rsid w:val="006146D5"/>
    <w:rsid w:val="00614FCA"/>
    <w:rsid w:val="006155E6"/>
    <w:rsid w:val="00615AF1"/>
    <w:rsid w:val="00616107"/>
    <w:rsid w:val="00617220"/>
    <w:rsid w:val="00617B03"/>
    <w:rsid w:val="006202AD"/>
    <w:rsid w:val="006217DE"/>
    <w:rsid w:val="00621D48"/>
    <w:rsid w:val="00621DB7"/>
    <w:rsid w:val="00621EFE"/>
    <w:rsid w:val="00622151"/>
    <w:rsid w:val="006224D5"/>
    <w:rsid w:val="00622993"/>
    <w:rsid w:val="00622A53"/>
    <w:rsid w:val="00623178"/>
    <w:rsid w:val="0062328E"/>
    <w:rsid w:val="00623A7C"/>
    <w:rsid w:val="00624EB3"/>
    <w:rsid w:val="006250FC"/>
    <w:rsid w:val="00625281"/>
    <w:rsid w:val="006276A4"/>
    <w:rsid w:val="006309C3"/>
    <w:rsid w:val="0063144F"/>
    <w:rsid w:val="006316A3"/>
    <w:rsid w:val="00631740"/>
    <w:rsid w:val="00631A30"/>
    <w:rsid w:val="006325F1"/>
    <w:rsid w:val="00632D1C"/>
    <w:rsid w:val="006333D4"/>
    <w:rsid w:val="0063380C"/>
    <w:rsid w:val="0063473C"/>
    <w:rsid w:val="006348D9"/>
    <w:rsid w:val="00635724"/>
    <w:rsid w:val="00635DDB"/>
    <w:rsid w:val="00636278"/>
    <w:rsid w:val="0063756F"/>
    <w:rsid w:val="00637DA4"/>
    <w:rsid w:val="006419B7"/>
    <w:rsid w:val="00641D9F"/>
    <w:rsid w:val="00642A80"/>
    <w:rsid w:val="0064454D"/>
    <w:rsid w:val="00645A02"/>
    <w:rsid w:val="00645F4D"/>
    <w:rsid w:val="00646071"/>
    <w:rsid w:val="00646255"/>
    <w:rsid w:val="006470C7"/>
    <w:rsid w:val="00647219"/>
    <w:rsid w:val="00647A55"/>
    <w:rsid w:val="00647AE6"/>
    <w:rsid w:val="00647F4C"/>
    <w:rsid w:val="006501C5"/>
    <w:rsid w:val="00651666"/>
    <w:rsid w:val="00651BAD"/>
    <w:rsid w:val="00652074"/>
    <w:rsid w:val="0065209B"/>
    <w:rsid w:val="00652667"/>
    <w:rsid w:val="00652711"/>
    <w:rsid w:val="00652F80"/>
    <w:rsid w:val="00652FD8"/>
    <w:rsid w:val="00653D5B"/>
    <w:rsid w:val="006565D8"/>
    <w:rsid w:val="00657669"/>
    <w:rsid w:val="0066033F"/>
    <w:rsid w:val="00660993"/>
    <w:rsid w:val="00661E0B"/>
    <w:rsid w:val="0066259C"/>
    <w:rsid w:val="00662655"/>
    <w:rsid w:val="006629AC"/>
    <w:rsid w:val="00662AAF"/>
    <w:rsid w:val="00662B95"/>
    <w:rsid w:val="00663C29"/>
    <w:rsid w:val="006646DD"/>
    <w:rsid w:val="0066486E"/>
    <w:rsid w:val="00665177"/>
    <w:rsid w:val="006678E5"/>
    <w:rsid w:val="00670038"/>
    <w:rsid w:val="00670976"/>
    <w:rsid w:val="00670DBB"/>
    <w:rsid w:val="00672576"/>
    <w:rsid w:val="00673CE3"/>
    <w:rsid w:val="00674E85"/>
    <w:rsid w:val="006769F1"/>
    <w:rsid w:val="00676D1D"/>
    <w:rsid w:val="006775BA"/>
    <w:rsid w:val="00677700"/>
    <w:rsid w:val="00677B9C"/>
    <w:rsid w:val="00677F94"/>
    <w:rsid w:val="00681587"/>
    <w:rsid w:val="006820CC"/>
    <w:rsid w:val="00682480"/>
    <w:rsid w:val="00683EBE"/>
    <w:rsid w:val="00686125"/>
    <w:rsid w:val="006863F0"/>
    <w:rsid w:val="00687ACD"/>
    <w:rsid w:val="0069034B"/>
    <w:rsid w:val="0069037E"/>
    <w:rsid w:val="0069053B"/>
    <w:rsid w:val="00690896"/>
    <w:rsid w:val="00690F0E"/>
    <w:rsid w:val="0069132D"/>
    <w:rsid w:val="006921D7"/>
    <w:rsid w:val="00694F5D"/>
    <w:rsid w:val="00695E37"/>
    <w:rsid w:val="00695FBA"/>
    <w:rsid w:val="00696174"/>
    <w:rsid w:val="00696B2A"/>
    <w:rsid w:val="00697C36"/>
    <w:rsid w:val="006A105F"/>
    <w:rsid w:val="006A1526"/>
    <w:rsid w:val="006A16F8"/>
    <w:rsid w:val="006A1BDF"/>
    <w:rsid w:val="006A2405"/>
    <w:rsid w:val="006A28D8"/>
    <w:rsid w:val="006A30AA"/>
    <w:rsid w:val="006A4976"/>
    <w:rsid w:val="006A4ACF"/>
    <w:rsid w:val="006A55A3"/>
    <w:rsid w:val="006A5887"/>
    <w:rsid w:val="006A7454"/>
    <w:rsid w:val="006A796D"/>
    <w:rsid w:val="006A7F3A"/>
    <w:rsid w:val="006B0294"/>
    <w:rsid w:val="006B04A7"/>
    <w:rsid w:val="006B09C9"/>
    <w:rsid w:val="006B0A0C"/>
    <w:rsid w:val="006B132A"/>
    <w:rsid w:val="006B22A1"/>
    <w:rsid w:val="006B23C8"/>
    <w:rsid w:val="006B29CF"/>
    <w:rsid w:val="006B2B39"/>
    <w:rsid w:val="006B2F50"/>
    <w:rsid w:val="006B3BB5"/>
    <w:rsid w:val="006B3E65"/>
    <w:rsid w:val="006B403F"/>
    <w:rsid w:val="006B4821"/>
    <w:rsid w:val="006B4A3D"/>
    <w:rsid w:val="006B53AA"/>
    <w:rsid w:val="006B546D"/>
    <w:rsid w:val="006B6067"/>
    <w:rsid w:val="006B6310"/>
    <w:rsid w:val="006B6320"/>
    <w:rsid w:val="006B75A4"/>
    <w:rsid w:val="006B7622"/>
    <w:rsid w:val="006B7A2B"/>
    <w:rsid w:val="006C0365"/>
    <w:rsid w:val="006C04FA"/>
    <w:rsid w:val="006C1A04"/>
    <w:rsid w:val="006C258E"/>
    <w:rsid w:val="006C29C2"/>
    <w:rsid w:val="006C2B4F"/>
    <w:rsid w:val="006C2B7E"/>
    <w:rsid w:val="006C36B2"/>
    <w:rsid w:val="006C3898"/>
    <w:rsid w:val="006C3E62"/>
    <w:rsid w:val="006C4708"/>
    <w:rsid w:val="006C495D"/>
    <w:rsid w:val="006C6AC6"/>
    <w:rsid w:val="006C734C"/>
    <w:rsid w:val="006C79AE"/>
    <w:rsid w:val="006D0313"/>
    <w:rsid w:val="006D08A5"/>
    <w:rsid w:val="006D0F5D"/>
    <w:rsid w:val="006D2600"/>
    <w:rsid w:val="006D2EA4"/>
    <w:rsid w:val="006D3ACE"/>
    <w:rsid w:val="006D44C7"/>
    <w:rsid w:val="006D59F4"/>
    <w:rsid w:val="006D5A74"/>
    <w:rsid w:val="006D5F27"/>
    <w:rsid w:val="006D60A2"/>
    <w:rsid w:val="006D6E10"/>
    <w:rsid w:val="006E00F8"/>
    <w:rsid w:val="006E0C0E"/>
    <w:rsid w:val="006E173F"/>
    <w:rsid w:val="006E1895"/>
    <w:rsid w:val="006E284C"/>
    <w:rsid w:val="006E29B6"/>
    <w:rsid w:val="006E31C3"/>
    <w:rsid w:val="006E3469"/>
    <w:rsid w:val="006E3F0A"/>
    <w:rsid w:val="006E4033"/>
    <w:rsid w:val="006E4D2D"/>
    <w:rsid w:val="006E501F"/>
    <w:rsid w:val="006E5C09"/>
    <w:rsid w:val="006E6170"/>
    <w:rsid w:val="006E6405"/>
    <w:rsid w:val="006E6A98"/>
    <w:rsid w:val="006E78A9"/>
    <w:rsid w:val="006E7C16"/>
    <w:rsid w:val="006E7F3E"/>
    <w:rsid w:val="006F1109"/>
    <w:rsid w:val="006F1156"/>
    <w:rsid w:val="006F13E1"/>
    <w:rsid w:val="006F1D57"/>
    <w:rsid w:val="006F2028"/>
    <w:rsid w:val="006F2761"/>
    <w:rsid w:val="006F2F4D"/>
    <w:rsid w:val="006F36A3"/>
    <w:rsid w:val="006F3C02"/>
    <w:rsid w:val="006F4C69"/>
    <w:rsid w:val="006F50A7"/>
    <w:rsid w:val="006F6FE2"/>
    <w:rsid w:val="006F7B05"/>
    <w:rsid w:val="0070052D"/>
    <w:rsid w:val="00700A6A"/>
    <w:rsid w:val="00701286"/>
    <w:rsid w:val="00701367"/>
    <w:rsid w:val="00701F97"/>
    <w:rsid w:val="0070206D"/>
    <w:rsid w:val="007020C7"/>
    <w:rsid w:val="00702179"/>
    <w:rsid w:val="00702AE4"/>
    <w:rsid w:val="00702C90"/>
    <w:rsid w:val="00702C9D"/>
    <w:rsid w:val="00702D08"/>
    <w:rsid w:val="007041A4"/>
    <w:rsid w:val="00704679"/>
    <w:rsid w:val="00704A3C"/>
    <w:rsid w:val="00705459"/>
    <w:rsid w:val="0070621B"/>
    <w:rsid w:val="00706684"/>
    <w:rsid w:val="007071EC"/>
    <w:rsid w:val="007072D6"/>
    <w:rsid w:val="0070736B"/>
    <w:rsid w:val="00707DA6"/>
    <w:rsid w:val="00711F90"/>
    <w:rsid w:val="00712F32"/>
    <w:rsid w:val="00713CF6"/>
    <w:rsid w:val="00714219"/>
    <w:rsid w:val="00714FA1"/>
    <w:rsid w:val="0071500C"/>
    <w:rsid w:val="00715DFD"/>
    <w:rsid w:val="00716CCB"/>
    <w:rsid w:val="007177D0"/>
    <w:rsid w:val="00717BE4"/>
    <w:rsid w:val="00720A2E"/>
    <w:rsid w:val="00720DFB"/>
    <w:rsid w:val="00721F73"/>
    <w:rsid w:val="00722B06"/>
    <w:rsid w:val="00723991"/>
    <w:rsid w:val="00725846"/>
    <w:rsid w:val="00725C9A"/>
    <w:rsid w:val="00725FCB"/>
    <w:rsid w:val="00726901"/>
    <w:rsid w:val="007270F8"/>
    <w:rsid w:val="0072782D"/>
    <w:rsid w:val="00727A25"/>
    <w:rsid w:val="00730364"/>
    <w:rsid w:val="007304DF"/>
    <w:rsid w:val="007320A3"/>
    <w:rsid w:val="00733256"/>
    <w:rsid w:val="0073392B"/>
    <w:rsid w:val="00733E42"/>
    <w:rsid w:val="00733E6B"/>
    <w:rsid w:val="0073418B"/>
    <w:rsid w:val="00734569"/>
    <w:rsid w:val="0073528C"/>
    <w:rsid w:val="00735EEA"/>
    <w:rsid w:val="0073601B"/>
    <w:rsid w:val="0073611B"/>
    <w:rsid w:val="0073697A"/>
    <w:rsid w:val="00736A2A"/>
    <w:rsid w:val="007400C8"/>
    <w:rsid w:val="00740A02"/>
    <w:rsid w:val="00741519"/>
    <w:rsid w:val="00742408"/>
    <w:rsid w:val="00742646"/>
    <w:rsid w:val="00743A04"/>
    <w:rsid w:val="00744A03"/>
    <w:rsid w:val="0074507F"/>
    <w:rsid w:val="00745D24"/>
    <w:rsid w:val="00745E4D"/>
    <w:rsid w:val="00746822"/>
    <w:rsid w:val="0074754B"/>
    <w:rsid w:val="00747BA2"/>
    <w:rsid w:val="00752B8A"/>
    <w:rsid w:val="00753501"/>
    <w:rsid w:val="007541EF"/>
    <w:rsid w:val="0075423C"/>
    <w:rsid w:val="00754976"/>
    <w:rsid w:val="00754D40"/>
    <w:rsid w:val="00755F88"/>
    <w:rsid w:val="00755F90"/>
    <w:rsid w:val="0075627E"/>
    <w:rsid w:val="0075665A"/>
    <w:rsid w:val="007566A5"/>
    <w:rsid w:val="00756784"/>
    <w:rsid w:val="00757329"/>
    <w:rsid w:val="00757B24"/>
    <w:rsid w:val="00757B2C"/>
    <w:rsid w:val="00757C0B"/>
    <w:rsid w:val="00757E54"/>
    <w:rsid w:val="00760301"/>
    <w:rsid w:val="00760F1A"/>
    <w:rsid w:val="00761543"/>
    <w:rsid w:val="00761585"/>
    <w:rsid w:val="007620D7"/>
    <w:rsid w:val="007633FC"/>
    <w:rsid w:val="007634AF"/>
    <w:rsid w:val="00763D74"/>
    <w:rsid w:val="00763EA8"/>
    <w:rsid w:val="007641DC"/>
    <w:rsid w:val="00764254"/>
    <w:rsid w:val="007642AE"/>
    <w:rsid w:val="00765EB3"/>
    <w:rsid w:val="007663E6"/>
    <w:rsid w:val="007670AF"/>
    <w:rsid w:val="0076727C"/>
    <w:rsid w:val="007676ED"/>
    <w:rsid w:val="0077088E"/>
    <w:rsid w:val="00770CC2"/>
    <w:rsid w:val="007720B1"/>
    <w:rsid w:val="007724E6"/>
    <w:rsid w:val="007730CF"/>
    <w:rsid w:val="00773AF4"/>
    <w:rsid w:val="00773E9D"/>
    <w:rsid w:val="00773F34"/>
    <w:rsid w:val="007750E4"/>
    <w:rsid w:val="007752BF"/>
    <w:rsid w:val="0077687C"/>
    <w:rsid w:val="007772D5"/>
    <w:rsid w:val="00777D20"/>
    <w:rsid w:val="00781A72"/>
    <w:rsid w:val="0078212F"/>
    <w:rsid w:val="00782376"/>
    <w:rsid w:val="007840F6"/>
    <w:rsid w:val="00784579"/>
    <w:rsid w:val="00786311"/>
    <w:rsid w:val="007868C9"/>
    <w:rsid w:val="00787947"/>
    <w:rsid w:val="00787D61"/>
    <w:rsid w:val="0079007F"/>
    <w:rsid w:val="00790DDC"/>
    <w:rsid w:val="00791495"/>
    <w:rsid w:val="007916DC"/>
    <w:rsid w:val="007921A7"/>
    <w:rsid w:val="00792531"/>
    <w:rsid w:val="007925D1"/>
    <w:rsid w:val="00792760"/>
    <w:rsid w:val="00792D06"/>
    <w:rsid w:val="007937E0"/>
    <w:rsid w:val="00793B56"/>
    <w:rsid w:val="00794997"/>
    <w:rsid w:val="00795380"/>
    <w:rsid w:val="00795AF1"/>
    <w:rsid w:val="0079632E"/>
    <w:rsid w:val="00796BEC"/>
    <w:rsid w:val="00797007"/>
    <w:rsid w:val="00797CE7"/>
    <w:rsid w:val="007A1B0B"/>
    <w:rsid w:val="007A3093"/>
    <w:rsid w:val="007A36FC"/>
    <w:rsid w:val="007A37F4"/>
    <w:rsid w:val="007A4A25"/>
    <w:rsid w:val="007A52B2"/>
    <w:rsid w:val="007A7A8A"/>
    <w:rsid w:val="007A7C80"/>
    <w:rsid w:val="007B00C7"/>
    <w:rsid w:val="007B017C"/>
    <w:rsid w:val="007B0392"/>
    <w:rsid w:val="007B081B"/>
    <w:rsid w:val="007B10F7"/>
    <w:rsid w:val="007B18A4"/>
    <w:rsid w:val="007B241B"/>
    <w:rsid w:val="007B290E"/>
    <w:rsid w:val="007B31DA"/>
    <w:rsid w:val="007B5C57"/>
    <w:rsid w:val="007B628A"/>
    <w:rsid w:val="007B7E11"/>
    <w:rsid w:val="007C021B"/>
    <w:rsid w:val="007C0EC7"/>
    <w:rsid w:val="007C312C"/>
    <w:rsid w:val="007C343E"/>
    <w:rsid w:val="007C3FAF"/>
    <w:rsid w:val="007C59CB"/>
    <w:rsid w:val="007C5F27"/>
    <w:rsid w:val="007C6EF8"/>
    <w:rsid w:val="007C76D6"/>
    <w:rsid w:val="007C7E76"/>
    <w:rsid w:val="007C7FF5"/>
    <w:rsid w:val="007D10E4"/>
    <w:rsid w:val="007D1712"/>
    <w:rsid w:val="007D192A"/>
    <w:rsid w:val="007D2B4F"/>
    <w:rsid w:val="007D3249"/>
    <w:rsid w:val="007D4ADD"/>
    <w:rsid w:val="007D6A51"/>
    <w:rsid w:val="007E1927"/>
    <w:rsid w:val="007E2E2D"/>
    <w:rsid w:val="007E4A1B"/>
    <w:rsid w:val="007E6DA1"/>
    <w:rsid w:val="007E7517"/>
    <w:rsid w:val="007F02B5"/>
    <w:rsid w:val="007F0A2F"/>
    <w:rsid w:val="007F15AB"/>
    <w:rsid w:val="007F18E6"/>
    <w:rsid w:val="007F2901"/>
    <w:rsid w:val="007F3933"/>
    <w:rsid w:val="007F3A01"/>
    <w:rsid w:val="007F3CCF"/>
    <w:rsid w:val="007F3EAF"/>
    <w:rsid w:val="007F544C"/>
    <w:rsid w:val="007F6482"/>
    <w:rsid w:val="007F64FF"/>
    <w:rsid w:val="007F6581"/>
    <w:rsid w:val="007F6FAB"/>
    <w:rsid w:val="007F6FE6"/>
    <w:rsid w:val="007F7345"/>
    <w:rsid w:val="007F7384"/>
    <w:rsid w:val="007F7392"/>
    <w:rsid w:val="00801337"/>
    <w:rsid w:val="00802E82"/>
    <w:rsid w:val="008038D9"/>
    <w:rsid w:val="00803B33"/>
    <w:rsid w:val="0080536C"/>
    <w:rsid w:val="00805968"/>
    <w:rsid w:val="0080635F"/>
    <w:rsid w:val="008068AA"/>
    <w:rsid w:val="00806CF5"/>
    <w:rsid w:val="00806EF6"/>
    <w:rsid w:val="00807EFC"/>
    <w:rsid w:val="0081001C"/>
    <w:rsid w:val="00810B8B"/>
    <w:rsid w:val="00810E6E"/>
    <w:rsid w:val="0081129A"/>
    <w:rsid w:val="00811AC7"/>
    <w:rsid w:val="00812407"/>
    <w:rsid w:val="00812672"/>
    <w:rsid w:val="0081295E"/>
    <w:rsid w:val="00812DC5"/>
    <w:rsid w:val="00812E4D"/>
    <w:rsid w:val="008134E4"/>
    <w:rsid w:val="00815483"/>
    <w:rsid w:val="00815AC7"/>
    <w:rsid w:val="008170E5"/>
    <w:rsid w:val="00817BFD"/>
    <w:rsid w:val="00820F8A"/>
    <w:rsid w:val="008210E9"/>
    <w:rsid w:val="008212ED"/>
    <w:rsid w:val="008219EB"/>
    <w:rsid w:val="00823315"/>
    <w:rsid w:val="00823A09"/>
    <w:rsid w:val="00823DB6"/>
    <w:rsid w:val="00824290"/>
    <w:rsid w:val="00824853"/>
    <w:rsid w:val="0082571A"/>
    <w:rsid w:val="008257EC"/>
    <w:rsid w:val="0083071C"/>
    <w:rsid w:val="00830797"/>
    <w:rsid w:val="00830CB7"/>
    <w:rsid w:val="00831552"/>
    <w:rsid w:val="00831BEF"/>
    <w:rsid w:val="008325CA"/>
    <w:rsid w:val="00832652"/>
    <w:rsid w:val="008328DB"/>
    <w:rsid w:val="00832F95"/>
    <w:rsid w:val="0083320C"/>
    <w:rsid w:val="00833217"/>
    <w:rsid w:val="008348B4"/>
    <w:rsid w:val="0083491D"/>
    <w:rsid w:val="00835B21"/>
    <w:rsid w:val="00836AC6"/>
    <w:rsid w:val="00837234"/>
    <w:rsid w:val="00840FCB"/>
    <w:rsid w:val="008428A1"/>
    <w:rsid w:val="00842AAF"/>
    <w:rsid w:val="0084383E"/>
    <w:rsid w:val="008439C0"/>
    <w:rsid w:val="00844B8C"/>
    <w:rsid w:val="00844BB8"/>
    <w:rsid w:val="0084568B"/>
    <w:rsid w:val="00845C8D"/>
    <w:rsid w:val="0084632B"/>
    <w:rsid w:val="008479E5"/>
    <w:rsid w:val="008532A5"/>
    <w:rsid w:val="00854D83"/>
    <w:rsid w:val="008551BC"/>
    <w:rsid w:val="00855FEF"/>
    <w:rsid w:val="008567E9"/>
    <w:rsid w:val="00860A69"/>
    <w:rsid w:val="008635A3"/>
    <w:rsid w:val="00863D6C"/>
    <w:rsid w:val="00864416"/>
    <w:rsid w:val="008646E8"/>
    <w:rsid w:val="008647BC"/>
    <w:rsid w:val="00864F0A"/>
    <w:rsid w:val="00865260"/>
    <w:rsid w:val="00865371"/>
    <w:rsid w:val="00865420"/>
    <w:rsid w:val="0086542D"/>
    <w:rsid w:val="008713CE"/>
    <w:rsid w:val="008733C2"/>
    <w:rsid w:val="0087353C"/>
    <w:rsid w:val="0087393B"/>
    <w:rsid w:val="00873F59"/>
    <w:rsid w:val="00874000"/>
    <w:rsid w:val="008743AF"/>
    <w:rsid w:val="008749B3"/>
    <w:rsid w:val="00876728"/>
    <w:rsid w:val="00876CA6"/>
    <w:rsid w:val="00876D45"/>
    <w:rsid w:val="008775B6"/>
    <w:rsid w:val="00877AC8"/>
    <w:rsid w:val="00877D03"/>
    <w:rsid w:val="00877DC6"/>
    <w:rsid w:val="0088068D"/>
    <w:rsid w:val="00880CEF"/>
    <w:rsid w:val="00880D37"/>
    <w:rsid w:val="008815E9"/>
    <w:rsid w:val="0088187B"/>
    <w:rsid w:val="008820F8"/>
    <w:rsid w:val="00882DEB"/>
    <w:rsid w:val="0088352C"/>
    <w:rsid w:val="00883AA3"/>
    <w:rsid w:val="00883E5D"/>
    <w:rsid w:val="0088427C"/>
    <w:rsid w:val="0088434E"/>
    <w:rsid w:val="008846EF"/>
    <w:rsid w:val="00886CA1"/>
    <w:rsid w:val="00886FF8"/>
    <w:rsid w:val="00887979"/>
    <w:rsid w:val="00887BDE"/>
    <w:rsid w:val="00887DAF"/>
    <w:rsid w:val="00891147"/>
    <w:rsid w:val="00891647"/>
    <w:rsid w:val="0089217B"/>
    <w:rsid w:val="0089242B"/>
    <w:rsid w:val="00893528"/>
    <w:rsid w:val="0089419B"/>
    <w:rsid w:val="00895029"/>
    <w:rsid w:val="00896309"/>
    <w:rsid w:val="00896526"/>
    <w:rsid w:val="008969E2"/>
    <w:rsid w:val="00896C30"/>
    <w:rsid w:val="008A0F5D"/>
    <w:rsid w:val="008A131B"/>
    <w:rsid w:val="008A165D"/>
    <w:rsid w:val="008A1F23"/>
    <w:rsid w:val="008A2195"/>
    <w:rsid w:val="008A2A18"/>
    <w:rsid w:val="008A2F8F"/>
    <w:rsid w:val="008A4191"/>
    <w:rsid w:val="008A4DC5"/>
    <w:rsid w:val="008A5926"/>
    <w:rsid w:val="008A5D50"/>
    <w:rsid w:val="008A7836"/>
    <w:rsid w:val="008A7C18"/>
    <w:rsid w:val="008B0CDD"/>
    <w:rsid w:val="008B1F5B"/>
    <w:rsid w:val="008B2BAB"/>
    <w:rsid w:val="008B32DF"/>
    <w:rsid w:val="008B3AC8"/>
    <w:rsid w:val="008B4014"/>
    <w:rsid w:val="008B4383"/>
    <w:rsid w:val="008B50D7"/>
    <w:rsid w:val="008B5269"/>
    <w:rsid w:val="008B56C2"/>
    <w:rsid w:val="008B6705"/>
    <w:rsid w:val="008B6E72"/>
    <w:rsid w:val="008C0179"/>
    <w:rsid w:val="008C05A9"/>
    <w:rsid w:val="008C0D83"/>
    <w:rsid w:val="008C3557"/>
    <w:rsid w:val="008C3AF0"/>
    <w:rsid w:val="008C437F"/>
    <w:rsid w:val="008C4874"/>
    <w:rsid w:val="008C499A"/>
    <w:rsid w:val="008C63A7"/>
    <w:rsid w:val="008C7798"/>
    <w:rsid w:val="008C7ED5"/>
    <w:rsid w:val="008D0471"/>
    <w:rsid w:val="008D150B"/>
    <w:rsid w:val="008D2692"/>
    <w:rsid w:val="008D3001"/>
    <w:rsid w:val="008D303D"/>
    <w:rsid w:val="008D4635"/>
    <w:rsid w:val="008D69EB"/>
    <w:rsid w:val="008D6A3E"/>
    <w:rsid w:val="008D6D32"/>
    <w:rsid w:val="008D7361"/>
    <w:rsid w:val="008D7771"/>
    <w:rsid w:val="008D7A9E"/>
    <w:rsid w:val="008E0E72"/>
    <w:rsid w:val="008E12A9"/>
    <w:rsid w:val="008E4319"/>
    <w:rsid w:val="008E431D"/>
    <w:rsid w:val="008E486B"/>
    <w:rsid w:val="008E4AF7"/>
    <w:rsid w:val="008E59D3"/>
    <w:rsid w:val="008E5DB1"/>
    <w:rsid w:val="008E6585"/>
    <w:rsid w:val="008E697C"/>
    <w:rsid w:val="008E7B0C"/>
    <w:rsid w:val="008E7D94"/>
    <w:rsid w:val="008F036B"/>
    <w:rsid w:val="008F492B"/>
    <w:rsid w:val="008F52B0"/>
    <w:rsid w:val="008F5E3F"/>
    <w:rsid w:val="008F6068"/>
    <w:rsid w:val="008F6313"/>
    <w:rsid w:val="008F79F1"/>
    <w:rsid w:val="008F7B3C"/>
    <w:rsid w:val="00900B06"/>
    <w:rsid w:val="00900BC5"/>
    <w:rsid w:val="009014CB"/>
    <w:rsid w:val="009049A5"/>
    <w:rsid w:val="00904E81"/>
    <w:rsid w:val="00905CD4"/>
    <w:rsid w:val="00905F8F"/>
    <w:rsid w:val="00906612"/>
    <w:rsid w:val="00910C0F"/>
    <w:rsid w:val="00910CF2"/>
    <w:rsid w:val="00910E2B"/>
    <w:rsid w:val="0091196A"/>
    <w:rsid w:val="00911BBB"/>
    <w:rsid w:val="0091347A"/>
    <w:rsid w:val="009147F6"/>
    <w:rsid w:val="00916665"/>
    <w:rsid w:val="009171F2"/>
    <w:rsid w:val="0092015B"/>
    <w:rsid w:val="00920862"/>
    <w:rsid w:val="00921D72"/>
    <w:rsid w:val="00921D94"/>
    <w:rsid w:val="009221B3"/>
    <w:rsid w:val="00922840"/>
    <w:rsid w:val="00923308"/>
    <w:rsid w:val="00923913"/>
    <w:rsid w:val="00923E7F"/>
    <w:rsid w:val="009249EB"/>
    <w:rsid w:val="00924CE4"/>
    <w:rsid w:val="00925090"/>
    <w:rsid w:val="009252D9"/>
    <w:rsid w:val="009261C8"/>
    <w:rsid w:val="0092692F"/>
    <w:rsid w:val="00926DB2"/>
    <w:rsid w:val="00926EF2"/>
    <w:rsid w:val="0092716C"/>
    <w:rsid w:val="00930EEA"/>
    <w:rsid w:val="00931A06"/>
    <w:rsid w:val="0093241F"/>
    <w:rsid w:val="00933054"/>
    <w:rsid w:val="0093458B"/>
    <w:rsid w:val="009356F0"/>
    <w:rsid w:val="0093601A"/>
    <w:rsid w:val="00937236"/>
    <w:rsid w:val="00937E73"/>
    <w:rsid w:val="0094060D"/>
    <w:rsid w:val="00940C40"/>
    <w:rsid w:val="00940CED"/>
    <w:rsid w:val="00941B58"/>
    <w:rsid w:val="00941D9C"/>
    <w:rsid w:val="009424C3"/>
    <w:rsid w:val="00945B51"/>
    <w:rsid w:val="0094629A"/>
    <w:rsid w:val="00946A37"/>
    <w:rsid w:val="00947173"/>
    <w:rsid w:val="00947C90"/>
    <w:rsid w:val="00947EC3"/>
    <w:rsid w:val="009507AE"/>
    <w:rsid w:val="00950CA1"/>
    <w:rsid w:val="00950E42"/>
    <w:rsid w:val="009510A2"/>
    <w:rsid w:val="0095175E"/>
    <w:rsid w:val="0095265C"/>
    <w:rsid w:val="00952A2B"/>
    <w:rsid w:val="009536B0"/>
    <w:rsid w:val="00953E7E"/>
    <w:rsid w:val="00954960"/>
    <w:rsid w:val="009558D3"/>
    <w:rsid w:val="00956060"/>
    <w:rsid w:val="009563DA"/>
    <w:rsid w:val="00956630"/>
    <w:rsid w:val="00956992"/>
    <w:rsid w:val="00956C88"/>
    <w:rsid w:val="00957055"/>
    <w:rsid w:val="009579D2"/>
    <w:rsid w:val="009603CA"/>
    <w:rsid w:val="00962309"/>
    <w:rsid w:val="00962D54"/>
    <w:rsid w:val="00962FAD"/>
    <w:rsid w:val="00966012"/>
    <w:rsid w:val="0096641B"/>
    <w:rsid w:val="0096714D"/>
    <w:rsid w:val="00967444"/>
    <w:rsid w:val="00967B9E"/>
    <w:rsid w:val="00967D57"/>
    <w:rsid w:val="00967FC5"/>
    <w:rsid w:val="00970AD7"/>
    <w:rsid w:val="00970E04"/>
    <w:rsid w:val="00971598"/>
    <w:rsid w:val="00971E90"/>
    <w:rsid w:val="00971FB5"/>
    <w:rsid w:val="0097228F"/>
    <w:rsid w:val="00972A0D"/>
    <w:rsid w:val="00972DEA"/>
    <w:rsid w:val="00973A4B"/>
    <w:rsid w:val="00973AFC"/>
    <w:rsid w:val="009742FC"/>
    <w:rsid w:val="00974439"/>
    <w:rsid w:val="00975209"/>
    <w:rsid w:val="00975A45"/>
    <w:rsid w:val="00977576"/>
    <w:rsid w:val="00977833"/>
    <w:rsid w:val="00980ED1"/>
    <w:rsid w:val="00981BE5"/>
    <w:rsid w:val="00982684"/>
    <w:rsid w:val="00982BF3"/>
    <w:rsid w:val="009830CB"/>
    <w:rsid w:val="00983491"/>
    <w:rsid w:val="009855E0"/>
    <w:rsid w:val="00986485"/>
    <w:rsid w:val="009875EF"/>
    <w:rsid w:val="00987B2C"/>
    <w:rsid w:val="009913F3"/>
    <w:rsid w:val="00992215"/>
    <w:rsid w:val="009943F8"/>
    <w:rsid w:val="009945E9"/>
    <w:rsid w:val="00995C9F"/>
    <w:rsid w:val="0099639F"/>
    <w:rsid w:val="0099658B"/>
    <w:rsid w:val="009968A7"/>
    <w:rsid w:val="00996CB6"/>
    <w:rsid w:val="00997073"/>
    <w:rsid w:val="0099777C"/>
    <w:rsid w:val="009A1008"/>
    <w:rsid w:val="009A103C"/>
    <w:rsid w:val="009A1976"/>
    <w:rsid w:val="009A2D3A"/>
    <w:rsid w:val="009A3488"/>
    <w:rsid w:val="009A385D"/>
    <w:rsid w:val="009A4CFB"/>
    <w:rsid w:val="009A4D98"/>
    <w:rsid w:val="009A51A8"/>
    <w:rsid w:val="009A51ED"/>
    <w:rsid w:val="009A6FD0"/>
    <w:rsid w:val="009A6FE1"/>
    <w:rsid w:val="009A7434"/>
    <w:rsid w:val="009B0638"/>
    <w:rsid w:val="009B0941"/>
    <w:rsid w:val="009B2516"/>
    <w:rsid w:val="009B27AD"/>
    <w:rsid w:val="009B3100"/>
    <w:rsid w:val="009B378E"/>
    <w:rsid w:val="009B4057"/>
    <w:rsid w:val="009B4DA2"/>
    <w:rsid w:val="009B6116"/>
    <w:rsid w:val="009B6BCD"/>
    <w:rsid w:val="009B6FF8"/>
    <w:rsid w:val="009B7518"/>
    <w:rsid w:val="009B7AFB"/>
    <w:rsid w:val="009C0D59"/>
    <w:rsid w:val="009C1DD8"/>
    <w:rsid w:val="009C3139"/>
    <w:rsid w:val="009C5662"/>
    <w:rsid w:val="009C5E46"/>
    <w:rsid w:val="009C6656"/>
    <w:rsid w:val="009C6AD0"/>
    <w:rsid w:val="009C7016"/>
    <w:rsid w:val="009D09C1"/>
    <w:rsid w:val="009D0E8B"/>
    <w:rsid w:val="009D1598"/>
    <w:rsid w:val="009D2817"/>
    <w:rsid w:val="009D2B94"/>
    <w:rsid w:val="009D2FCF"/>
    <w:rsid w:val="009D34A4"/>
    <w:rsid w:val="009D3CF0"/>
    <w:rsid w:val="009D4441"/>
    <w:rsid w:val="009D4A20"/>
    <w:rsid w:val="009D58DA"/>
    <w:rsid w:val="009D6230"/>
    <w:rsid w:val="009D6DC4"/>
    <w:rsid w:val="009D7AA3"/>
    <w:rsid w:val="009E0507"/>
    <w:rsid w:val="009E0911"/>
    <w:rsid w:val="009E3130"/>
    <w:rsid w:val="009E328E"/>
    <w:rsid w:val="009E3663"/>
    <w:rsid w:val="009E4D70"/>
    <w:rsid w:val="009E6786"/>
    <w:rsid w:val="009E6F80"/>
    <w:rsid w:val="009F0869"/>
    <w:rsid w:val="009F1E81"/>
    <w:rsid w:val="009F1F91"/>
    <w:rsid w:val="009F201F"/>
    <w:rsid w:val="009F266D"/>
    <w:rsid w:val="009F2D77"/>
    <w:rsid w:val="009F3426"/>
    <w:rsid w:val="009F3EA1"/>
    <w:rsid w:val="009F42CC"/>
    <w:rsid w:val="009F4D5A"/>
    <w:rsid w:val="009F7A93"/>
    <w:rsid w:val="009F7DD9"/>
    <w:rsid w:val="00A00FF4"/>
    <w:rsid w:val="00A01152"/>
    <w:rsid w:val="00A021B3"/>
    <w:rsid w:val="00A058BC"/>
    <w:rsid w:val="00A0611B"/>
    <w:rsid w:val="00A063BF"/>
    <w:rsid w:val="00A06814"/>
    <w:rsid w:val="00A0703E"/>
    <w:rsid w:val="00A10531"/>
    <w:rsid w:val="00A11404"/>
    <w:rsid w:val="00A115F1"/>
    <w:rsid w:val="00A122A7"/>
    <w:rsid w:val="00A12D88"/>
    <w:rsid w:val="00A12EC9"/>
    <w:rsid w:val="00A15134"/>
    <w:rsid w:val="00A151E6"/>
    <w:rsid w:val="00A17514"/>
    <w:rsid w:val="00A200CB"/>
    <w:rsid w:val="00A205EF"/>
    <w:rsid w:val="00A21A2F"/>
    <w:rsid w:val="00A220FE"/>
    <w:rsid w:val="00A22251"/>
    <w:rsid w:val="00A22694"/>
    <w:rsid w:val="00A23FF2"/>
    <w:rsid w:val="00A24935"/>
    <w:rsid w:val="00A252B5"/>
    <w:rsid w:val="00A257C0"/>
    <w:rsid w:val="00A26972"/>
    <w:rsid w:val="00A26C0E"/>
    <w:rsid w:val="00A279B9"/>
    <w:rsid w:val="00A30606"/>
    <w:rsid w:val="00A335CC"/>
    <w:rsid w:val="00A34593"/>
    <w:rsid w:val="00A35020"/>
    <w:rsid w:val="00A3531C"/>
    <w:rsid w:val="00A35DFE"/>
    <w:rsid w:val="00A36FA7"/>
    <w:rsid w:val="00A40CE2"/>
    <w:rsid w:val="00A41055"/>
    <w:rsid w:val="00A415C2"/>
    <w:rsid w:val="00A418BA"/>
    <w:rsid w:val="00A422B8"/>
    <w:rsid w:val="00A43170"/>
    <w:rsid w:val="00A43688"/>
    <w:rsid w:val="00A44575"/>
    <w:rsid w:val="00A457BD"/>
    <w:rsid w:val="00A46265"/>
    <w:rsid w:val="00A47364"/>
    <w:rsid w:val="00A476E4"/>
    <w:rsid w:val="00A47A4C"/>
    <w:rsid w:val="00A50BA5"/>
    <w:rsid w:val="00A50C75"/>
    <w:rsid w:val="00A5179F"/>
    <w:rsid w:val="00A51DAB"/>
    <w:rsid w:val="00A51F35"/>
    <w:rsid w:val="00A53590"/>
    <w:rsid w:val="00A53D2A"/>
    <w:rsid w:val="00A549F5"/>
    <w:rsid w:val="00A5687A"/>
    <w:rsid w:val="00A60E10"/>
    <w:rsid w:val="00A610F1"/>
    <w:rsid w:val="00A6144D"/>
    <w:rsid w:val="00A620B0"/>
    <w:rsid w:val="00A625C6"/>
    <w:rsid w:val="00A64CE5"/>
    <w:rsid w:val="00A65742"/>
    <w:rsid w:val="00A6589C"/>
    <w:rsid w:val="00A65DED"/>
    <w:rsid w:val="00A664BA"/>
    <w:rsid w:val="00A66CAA"/>
    <w:rsid w:val="00A66CCE"/>
    <w:rsid w:val="00A71F8B"/>
    <w:rsid w:val="00A72A9D"/>
    <w:rsid w:val="00A72BF0"/>
    <w:rsid w:val="00A72D8C"/>
    <w:rsid w:val="00A72E98"/>
    <w:rsid w:val="00A73E28"/>
    <w:rsid w:val="00A74390"/>
    <w:rsid w:val="00A748E8"/>
    <w:rsid w:val="00A758BD"/>
    <w:rsid w:val="00A75F13"/>
    <w:rsid w:val="00A766EF"/>
    <w:rsid w:val="00A767DC"/>
    <w:rsid w:val="00A7685F"/>
    <w:rsid w:val="00A76CF2"/>
    <w:rsid w:val="00A76FF1"/>
    <w:rsid w:val="00A77269"/>
    <w:rsid w:val="00A80455"/>
    <w:rsid w:val="00A80854"/>
    <w:rsid w:val="00A82E0E"/>
    <w:rsid w:val="00A84B82"/>
    <w:rsid w:val="00A852A9"/>
    <w:rsid w:val="00A854B0"/>
    <w:rsid w:val="00A8594D"/>
    <w:rsid w:val="00A85FD3"/>
    <w:rsid w:val="00A86014"/>
    <w:rsid w:val="00A86672"/>
    <w:rsid w:val="00A86848"/>
    <w:rsid w:val="00A87026"/>
    <w:rsid w:val="00A9006B"/>
    <w:rsid w:val="00A90596"/>
    <w:rsid w:val="00A90945"/>
    <w:rsid w:val="00A90B0A"/>
    <w:rsid w:val="00A91B6D"/>
    <w:rsid w:val="00A91E13"/>
    <w:rsid w:val="00A91E32"/>
    <w:rsid w:val="00A9339E"/>
    <w:rsid w:val="00A93EEA"/>
    <w:rsid w:val="00A94873"/>
    <w:rsid w:val="00A94E77"/>
    <w:rsid w:val="00A950F5"/>
    <w:rsid w:val="00A95812"/>
    <w:rsid w:val="00A9656E"/>
    <w:rsid w:val="00A9689B"/>
    <w:rsid w:val="00A97994"/>
    <w:rsid w:val="00A97A01"/>
    <w:rsid w:val="00AA033F"/>
    <w:rsid w:val="00AA0814"/>
    <w:rsid w:val="00AA0BFA"/>
    <w:rsid w:val="00AA4C5D"/>
    <w:rsid w:val="00AA4CFB"/>
    <w:rsid w:val="00AA7DFD"/>
    <w:rsid w:val="00AA7F11"/>
    <w:rsid w:val="00AA7F7F"/>
    <w:rsid w:val="00AB1311"/>
    <w:rsid w:val="00AB1623"/>
    <w:rsid w:val="00AB1FFF"/>
    <w:rsid w:val="00AB2710"/>
    <w:rsid w:val="00AB30A1"/>
    <w:rsid w:val="00AB3BCF"/>
    <w:rsid w:val="00AB4B28"/>
    <w:rsid w:val="00AB5DAF"/>
    <w:rsid w:val="00AB612F"/>
    <w:rsid w:val="00AB61F9"/>
    <w:rsid w:val="00AB708D"/>
    <w:rsid w:val="00AB7098"/>
    <w:rsid w:val="00AB7AF0"/>
    <w:rsid w:val="00AC10BE"/>
    <w:rsid w:val="00AC18F3"/>
    <w:rsid w:val="00AC197D"/>
    <w:rsid w:val="00AC3136"/>
    <w:rsid w:val="00AC51A1"/>
    <w:rsid w:val="00AC684B"/>
    <w:rsid w:val="00AC68FD"/>
    <w:rsid w:val="00AC6AA3"/>
    <w:rsid w:val="00AC6C3B"/>
    <w:rsid w:val="00AC6EE1"/>
    <w:rsid w:val="00AD127F"/>
    <w:rsid w:val="00AD163F"/>
    <w:rsid w:val="00AD1828"/>
    <w:rsid w:val="00AD1D1C"/>
    <w:rsid w:val="00AD1F56"/>
    <w:rsid w:val="00AD256D"/>
    <w:rsid w:val="00AD2F4C"/>
    <w:rsid w:val="00AD30C9"/>
    <w:rsid w:val="00AD3445"/>
    <w:rsid w:val="00AD4399"/>
    <w:rsid w:val="00AD479C"/>
    <w:rsid w:val="00AD4C23"/>
    <w:rsid w:val="00AD4DC3"/>
    <w:rsid w:val="00AD4FA1"/>
    <w:rsid w:val="00AD5296"/>
    <w:rsid w:val="00AD547E"/>
    <w:rsid w:val="00AD58E6"/>
    <w:rsid w:val="00AD60DC"/>
    <w:rsid w:val="00AD6B39"/>
    <w:rsid w:val="00AD6C00"/>
    <w:rsid w:val="00AD7490"/>
    <w:rsid w:val="00AE0086"/>
    <w:rsid w:val="00AE196D"/>
    <w:rsid w:val="00AE2B15"/>
    <w:rsid w:val="00AE2DF2"/>
    <w:rsid w:val="00AE3239"/>
    <w:rsid w:val="00AE3486"/>
    <w:rsid w:val="00AE3C87"/>
    <w:rsid w:val="00AE46E0"/>
    <w:rsid w:val="00AE573F"/>
    <w:rsid w:val="00AE5D64"/>
    <w:rsid w:val="00AE5E6D"/>
    <w:rsid w:val="00AE5F58"/>
    <w:rsid w:val="00AE64FE"/>
    <w:rsid w:val="00AE69A1"/>
    <w:rsid w:val="00AE6CF0"/>
    <w:rsid w:val="00AE718B"/>
    <w:rsid w:val="00AE76AF"/>
    <w:rsid w:val="00AF0A1C"/>
    <w:rsid w:val="00AF2078"/>
    <w:rsid w:val="00AF3168"/>
    <w:rsid w:val="00AF3B10"/>
    <w:rsid w:val="00AF47E5"/>
    <w:rsid w:val="00AF511A"/>
    <w:rsid w:val="00AF51AB"/>
    <w:rsid w:val="00AF51EA"/>
    <w:rsid w:val="00AF5A0C"/>
    <w:rsid w:val="00AF6165"/>
    <w:rsid w:val="00AF7F9B"/>
    <w:rsid w:val="00B01176"/>
    <w:rsid w:val="00B02B10"/>
    <w:rsid w:val="00B0436A"/>
    <w:rsid w:val="00B0486E"/>
    <w:rsid w:val="00B051F3"/>
    <w:rsid w:val="00B0610D"/>
    <w:rsid w:val="00B07879"/>
    <w:rsid w:val="00B07D5A"/>
    <w:rsid w:val="00B10673"/>
    <w:rsid w:val="00B1097E"/>
    <w:rsid w:val="00B10CBD"/>
    <w:rsid w:val="00B112F3"/>
    <w:rsid w:val="00B11440"/>
    <w:rsid w:val="00B11F3D"/>
    <w:rsid w:val="00B12809"/>
    <w:rsid w:val="00B13734"/>
    <w:rsid w:val="00B13D30"/>
    <w:rsid w:val="00B140BF"/>
    <w:rsid w:val="00B14272"/>
    <w:rsid w:val="00B14D8B"/>
    <w:rsid w:val="00B16F4E"/>
    <w:rsid w:val="00B172E5"/>
    <w:rsid w:val="00B17562"/>
    <w:rsid w:val="00B17B08"/>
    <w:rsid w:val="00B17B3A"/>
    <w:rsid w:val="00B205D5"/>
    <w:rsid w:val="00B20AB9"/>
    <w:rsid w:val="00B20E37"/>
    <w:rsid w:val="00B2170F"/>
    <w:rsid w:val="00B218C7"/>
    <w:rsid w:val="00B21C5E"/>
    <w:rsid w:val="00B222DB"/>
    <w:rsid w:val="00B2263F"/>
    <w:rsid w:val="00B23FF9"/>
    <w:rsid w:val="00B26031"/>
    <w:rsid w:val="00B2795C"/>
    <w:rsid w:val="00B27EE9"/>
    <w:rsid w:val="00B31407"/>
    <w:rsid w:val="00B33974"/>
    <w:rsid w:val="00B349F3"/>
    <w:rsid w:val="00B34E1B"/>
    <w:rsid w:val="00B37ABB"/>
    <w:rsid w:val="00B37B1B"/>
    <w:rsid w:val="00B40419"/>
    <w:rsid w:val="00B40BB6"/>
    <w:rsid w:val="00B40FB9"/>
    <w:rsid w:val="00B41CB9"/>
    <w:rsid w:val="00B423C1"/>
    <w:rsid w:val="00B42C41"/>
    <w:rsid w:val="00B42EBA"/>
    <w:rsid w:val="00B43040"/>
    <w:rsid w:val="00B43819"/>
    <w:rsid w:val="00B44F12"/>
    <w:rsid w:val="00B4518E"/>
    <w:rsid w:val="00B45ECA"/>
    <w:rsid w:val="00B45FB5"/>
    <w:rsid w:val="00B46773"/>
    <w:rsid w:val="00B46CE4"/>
    <w:rsid w:val="00B477D8"/>
    <w:rsid w:val="00B50E59"/>
    <w:rsid w:val="00B51FB1"/>
    <w:rsid w:val="00B52878"/>
    <w:rsid w:val="00B52BBD"/>
    <w:rsid w:val="00B5374F"/>
    <w:rsid w:val="00B538A8"/>
    <w:rsid w:val="00B54E41"/>
    <w:rsid w:val="00B5642A"/>
    <w:rsid w:val="00B56456"/>
    <w:rsid w:val="00B61282"/>
    <w:rsid w:val="00B624AB"/>
    <w:rsid w:val="00B628E4"/>
    <w:rsid w:val="00B62FE3"/>
    <w:rsid w:val="00B6627E"/>
    <w:rsid w:val="00B675AB"/>
    <w:rsid w:val="00B67D95"/>
    <w:rsid w:val="00B7012F"/>
    <w:rsid w:val="00B7041D"/>
    <w:rsid w:val="00B709C5"/>
    <w:rsid w:val="00B70AB6"/>
    <w:rsid w:val="00B70C4E"/>
    <w:rsid w:val="00B70FDC"/>
    <w:rsid w:val="00B725E4"/>
    <w:rsid w:val="00B7272D"/>
    <w:rsid w:val="00B735FA"/>
    <w:rsid w:val="00B73C4D"/>
    <w:rsid w:val="00B747D0"/>
    <w:rsid w:val="00B7632D"/>
    <w:rsid w:val="00B76722"/>
    <w:rsid w:val="00B77000"/>
    <w:rsid w:val="00B777D9"/>
    <w:rsid w:val="00B77A2C"/>
    <w:rsid w:val="00B80918"/>
    <w:rsid w:val="00B82186"/>
    <w:rsid w:val="00B82606"/>
    <w:rsid w:val="00B84BA8"/>
    <w:rsid w:val="00B864AD"/>
    <w:rsid w:val="00B874EC"/>
    <w:rsid w:val="00B90A01"/>
    <w:rsid w:val="00B93144"/>
    <w:rsid w:val="00B93359"/>
    <w:rsid w:val="00B93A45"/>
    <w:rsid w:val="00B94ECF"/>
    <w:rsid w:val="00B952F5"/>
    <w:rsid w:val="00B95CA0"/>
    <w:rsid w:val="00B965B5"/>
    <w:rsid w:val="00BA1A49"/>
    <w:rsid w:val="00BA1EF7"/>
    <w:rsid w:val="00BA208E"/>
    <w:rsid w:val="00BA3F83"/>
    <w:rsid w:val="00BA4130"/>
    <w:rsid w:val="00BA4975"/>
    <w:rsid w:val="00BA4FCD"/>
    <w:rsid w:val="00BA52CF"/>
    <w:rsid w:val="00BA561E"/>
    <w:rsid w:val="00BA6795"/>
    <w:rsid w:val="00BA6BB5"/>
    <w:rsid w:val="00BB07A0"/>
    <w:rsid w:val="00BB096C"/>
    <w:rsid w:val="00BB21DA"/>
    <w:rsid w:val="00BB2400"/>
    <w:rsid w:val="00BB368C"/>
    <w:rsid w:val="00BB3F90"/>
    <w:rsid w:val="00BB451F"/>
    <w:rsid w:val="00BB4E65"/>
    <w:rsid w:val="00BB5068"/>
    <w:rsid w:val="00BB5A93"/>
    <w:rsid w:val="00BB6722"/>
    <w:rsid w:val="00BB74C0"/>
    <w:rsid w:val="00BB7832"/>
    <w:rsid w:val="00BC0411"/>
    <w:rsid w:val="00BC1DFD"/>
    <w:rsid w:val="00BC2369"/>
    <w:rsid w:val="00BC48AE"/>
    <w:rsid w:val="00BC4ACE"/>
    <w:rsid w:val="00BC557B"/>
    <w:rsid w:val="00BC5EA8"/>
    <w:rsid w:val="00BC678C"/>
    <w:rsid w:val="00BC7A80"/>
    <w:rsid w:val="00BD0C1B"/>
    <w:rsid w:val="00BD127D"/>
    <w:rsid w:val="00BD1B67"/>
    <w:rsid w:val="00BD1C26"/>
    <w:rsid w:val="00BD2133"/>
    <w:rsid w:val="00BD3773"/>
    <w:rsid w:val="00BD4075"/>
    <w:rsid w:val="00BD5D9F"/>
    <w:rsid w:val="00BD68E8"/>
    <w:rsid w:val="00BD6D75"/>
    <w:rsid w:val="00BD6DA3"/>
    <w:rsid w:val="00BD6FE0"/>
    <w:rsid w:val="00BD7618"/>
    <w:rsid w:val="00BE05CE"/>
    <w:rsid w:val="00BE0CA4"/>
    <w:rsid w:val="00BE1A14"/>
    <w:rsid w:val="00BE1B15"/>
    <w:rsid w:val="00BE1BD8"/>
    <w:rsid w:val="00BE1E74"/>
    <w:rsid w:val="00BE2026"/>
    <w:rsid w:val="00BE2EC4"/>
    <w:rsid w:val="00BE39F0"/>
    <w:rsid w:val="00BE48B6"/>
    <w:rsid w:val="00BE4BB7"/>
    <w:rsid w:val="00BE4CA6"/>
    <w:rsid w:val="00BE4DC8"/>
    <w:rsid w:val="00BE6E36"/>
    <w:rsid w:val="00BF005C"/>
    <w:rsid w:val="00BF02F2"/>
    <w:rsid w:val="00BF03EE"/>
    <w:rsid w:val="00BF067A"/>
    <w:rsid w:val="00BF09EE"/>
    <w:rsid w:val="00BF0EF8"/>
    <w:rsid w:val="00BF11EF"/>
    <w:rsid w:val="00BF2560"/>
    <w:rsid w:val="00BF2E54"/>
    <w:rsid w:val="00BF3DA3"/>
    <w:rsid w:val="00BF3E59"/>
    <w:rsid w:val="00BF60AF"/>
    <w:rsid w:val="00BF79E0"/>
    <w:rsid w:val="00BF7BA1"/>
    <w:rsid w:val="00BF7EC3"/>
    <w:rsid w:val="00C002E7"/>
    <w:rsid w:val="00C00A34"/>
    <w:rsid w:val="00C00ECC"/>
    <w:rsid w:val="00C00ED6"/>
    <w:rsid w:val="00C02360"/>
    <w:rsid w:val="00C023BD"/>
    <w:rsid w:val="00C026AD"/>
    <w:rsid w:val="00C02BBE"/>
    <w:rsid w:val="00C03201"/>
    <w:rsid w:val="00C0423C"/>
    <w:rsid w:val="00C04A65"/>
    <w:rsid w:val="00C04FFE"/>
    <w:rsid w:val="00C0510A"/>
    <w:rsid w:val="00C0677C"/>
    <w:rsid w:val="00C1025F"/>
    <w:rsid w:val="00C10D8C"/>
    <w:rsid w:val="00C11125"/>
    <w:rsid w:val="00C112E6"/>
    <w:rsid w:val="00C11652"/>
    <w:rsid w:val="00C1376F"/>
    <w:rsid w:val="00C1462E"/>
    <w:rsid w:val="00C160DD"/>
    <w:rsid w:val="00C165D8"/>
    <w:rsid w:val="00C16AF6"/>
    <w:rsid w:val="00C17BA5"/>
    <w:rsid w:val="00C20949"/>
    <w:rsid w:val="00C217CF"/>
    <w:rsid w:val="00C2186A"/>
    <w:rsid w:val="00C22B7A"/>
    <w:rsid w:val="00C24146"/>
    <w:rsid w:val="00C245A4"/>
    <w:rsid w:val="00C254D7"/>
    <w:rsid w:val="00C27236"/>
    <w:rsid w:val="00C30696"/>
    <w:rsid w:val="00C31063"/>
    <w:rsid w:val="00C310B2"/>
    <w:rsid w:val="00C3122B"/>
    <w:rsid w:val="00C316E5"/>
    <w:rsid w:val="00C31F09"/>
    <w:rsid w:val="00C335D4"/>
    <w:rsid w:val="00C33923"/>
    <w:rsid w:val="00C34644"/>
    <w:rsid w:val="00C36C64"/>
    <w:rsid w:val="00C370EE"/>
    <w:rsid w:val="00C37C88"/>
    <w:rsid w:val="00C400C2"/>
    <w:rsid w:val="00C4064A"/>
    <w:rsid w:val="00C40E67"/>
    <w:rsid w:val="00C4135F"/>
    <w:rsid w:val="00C420D6"/>
    <w:rsid w:val="00C428EE"/>
    <w:rsid w:val="00C4320D"/>
    <w:rsid w:val="00C44EF6"/>
    <w:rsid w:val="00C45879"/>
    <w:rsid w:val="00C45ABB"/>
    <w:rsid w:val="00C45D00"/>
    <w:rsid w:val="00C46B15"/>
    <w:rsid w:val="00C476EB"/>
    <w:rsid w:val="00C505FF"/>
    <w:rsid w:val="00C51530"/>
    <w:rsid w:val="00C51A1F"/>
    <w:rsid w:val="00C51D3A"/>
    <w:rsid w:val="00C5278E"/>
    <w:rsid w:val="00C527D7"/>
    <w:rsid w:val="00C52B0C"/>
    <w:rsid w:val="00C52F83"/>
    <w:rsid w:val="00C53B30"/>
    <w:rsid w:val="00C54448"/>
    <w:rsid w:val="00C5557E"/>
    <w:rsid w:val="00C564A6"/>
    <w:rsid w:val="00C56B8B"/>
    <w:rsid w:val="00C576C8"/>
    <w:rsid w:val="00C618C2"/>
    <w:rsid w:val="00C61A0A"/>
    <w:rsid w:val="00C61CEE"/>
    <w:rsid w:val="00C63606"/>
    <w:rsid w:val="00C63DB0"/>
    <w:rsid w:val="00C64005"/>
    <w:rsid w:val="00C64467"/>
    <w:rsid w:val="00C65974"/>
    <w:rsid w:val="00C67930"/>
    <w:rsid w:val="00C704FD"/>
    <w:rsid w:val="00C707A4"/>
    <w:rsid w:val="00C70DBA"/>
    <w:rsid w:val="00C718CF"/>
    <w:rsid w:val="00C7294F"/>
    <w:rsid w:val="00C741EE"/>
    <w:rsid w:val="00C74572"/>
    <w:rsid w:val="00C74DAB"/>
    <w:rsid w:val="00C74F79"/>
    <w:rsid w:val="00C76B28"/>
    <w:rsid w:val="00C7731D"/>
    <w:rsid w:val="00C800DF"/>
    <w:rsid w:val="00C804CF"/>
    <w:rsid w:val="00C80798"/>
    <w:rsid w:val="00C8207E"/>
    <w:rsid w:val="00C82F42"/>
    <w:rsid w:val="00C836CE"/>
    <w:rsid w:val="00C83C4E"/>
    <w:rsid w:val="00C850E0"/>
    <w:rsid w:val="00C853A8"/>
    <w:rsid w:val="00C85D3D"/>
    <w:rsid w:val="00C86257"/>
    <w:rsid w:val="00C86804"/>
    <w:rsid w:val="00C87327"/>
    <w:rsid w:val="00C90ABC"/>
    <w:rsid w:val="00C9334E"/>
    <w:rsid w:val="00C93559"/>
    <w:rsid w:val="00C93B11"/>
    <w:rsid w:val="00C94436"/>
    <w:rsid w:val="00C94C88"/>
    <w:rsid w:val="00C94D6D"/>
    <w:rsid w:val="00C952C3"/>
    <w:rsid w:val="00C9623F"/>
    <w:rsid w:val="00C972C4"/>
    <w:rsid w:val="00CA0279"/>
    <w:rsid w:val="00CA19D4"/>
    <w:rsid w:val="00CA268A"/>
    <w:rsid w:val="00CA56BF"/>
    <w:rsid w:val="00CA5922"/>
    <w:rsid w:val="00CA611A"/>
    <w:rsid w:val="00CA655D"/>
    <w:rsid w:val="00CA6E7E"/>
    <w:rsid w:val="00CB0007"/>
    <w:rsid w:val="00CB0728"/>
    <w:rsid w:val="00CB12AE"/>
    <w:rsid w:val="00CB163B"/>
    <w:rsid w:val="00CB1850"/>
    <w:rsid w:val="00CB2BFE"/>
    <w:rsid w:val="00CB2D76"/>
    <w:rsid w:val="00CB2F3C"/>
    <w:rsid w:val="00CB3A50"/>
    <w:rsid w:val="00CB3C27"/>
    <w:rsid w:val="00CB3C4F"/>
    <w:rsid w:val="00CB3C73"/>
    <w:rsid w:val="00CB4241"/>
    <w:rsid w:val="00CB46B8"/>
    <w:rsid w:val="00CB6026"/>
    <w:rsid w:val="00CB6398"/>
    <w:rsid w:val="00CB666A"/>
    <w:rsid w:val="00CB6885"/>
    <w:rsid w:val="00CB69FD"/>
    <w:rsid w:val="00CB6FB0"/>
    <w:rsid w:val="00CB728F"/>
    <w:rsid w:val="00CC008C"/>
    <w:rsid w:val="00CC0173"/>
    <w:rsid w:val="00CC0214"/>
    <w:rsid w:val="00CC0687"/>
    <w:rsid w:val="00CC20F0"/>
    <w:rsid w:val="00CC275B"/>
    <w:rsid w:val="00CC2A35"/>
    <w:rsid w:val="00CC36AA"/>
    <w:rsid w:val="00CC5903"/>
    <w:rsid w:val="00CC611F"/>
    <w:rsid w:val="00CC6B1F"/>
    <w:rsid w:val="00CC7082"/>
    <w:rsid w:val="00CC7944"/>
    <w:rsid w:val="00CD0F37"/>
    <w:rsid w:val="00CD12A0"/>
    <w:rsid w:val="00CD13CD"/>
    <w:rsid w:val="00CD4C2C"/>
    <w:rsid w:val="00CD59E6"/>
    <w:rsid w:val="00CD67B4"/>
    <w:rsid w:val="00CD6DCD"/>
    <w:rsid w:val="00CD7E7D"/>
    <w:rsid w:val="00CD7EE2"/>
    <w:rsid w:val="00CE0DDB"/>
    <w:rsid w:val="00CE0ECC"/>
    <w:rsid w:val="00CE1B7D"/>
    <w:rsid w:val="00CE2EB3"/>
    <w:rsid w:val="00CE3E44"/>
    <w:rsid w:val="00CE4124"/>
    <w:rsid w:val="00CE4E1E"/>
    <w:rsid w:val="00CE55A0"/>
    <w:rsid w:val="00CE5EDB"/>
    <w:rsid w:val="00CE60CA"/>
    <w:rsid w:val="00CE61E3"/>
    <w:rsid w:val="00CE7809"/>
    <w:rsid w:val="00CF0B61"/>
    <w:rsid w:val="00CF0D69"/>
    <w:rsid w:val="00CF4BB8"/>
    <w:rsid w:val="00CF4F62"/>
    <w:rsid w:val="00CF748F"/>
    <w:rsid w:val="00D0055B"/>
    <w:rsid w:val="00D005AD"/>
    <w:rsid w:val="00D0155F"/>
    <w:rsid w:val="00D01C1B"/>
    <w:rsid w:val="00D02C0E"/>
    <w:rsid w:val="00D02E2A"/>
    <w:rsid w:val="00D04424"/>
    <w:rsid w:val="00D045D8"/>
    <w:rsid w:val="00D10460"/>
    <w:rsid w:val="00D10E9B"/>
    <w:rsid w:val="00D12FB3"/>
    <w:rsid w:val="00D143C3"/>
    <w:rsid w:val="00D14F61"/>
    <w:rsid w:val="00D15242"/>
    <w:rsid w:val="00D1529C"/>
    <w:rsid w:val="00D15E65"/>
    <w:rsid w:val="00D1789D"/>
    <w:rsid w:val="00D17F0F"/>
    <w:rsid w:val="00D2093E"/>
    <w:rsid w:val="00D20DBC"/>
    <w:rsid w:val="00D215FF"/>
    <w:rsid w:val="00D21DCE"/>
    <w:rsid w:val="00D23A9C"/>
    <w:rsid w:val="00D23F84"/>
    <w:rsid w:val="00D243BA"/>
    <w:rsid w:val="00D2480A"/>
    <w:rsid w:val="00D25273"/>
    <w:rsid w:val="00D25544"/>
    <w:rsid w:val="00D25B78"/>
    <w:rsid w:val="00D263AE"/>
    <w:rsid w:val="00D26E00"/>
    <w:rsid w:val="00D272D2"/>
    <w:rsid w:val="00D27E2A"/>
    <w:rsid w:val="00D3085F"/>
    <w:rsid w:val="00D30E73"/>
    <w:rsid w:val="00D31F76"/>
    <w:rsid w:val="00D32247"/>
    <w:rsid w:val="00D32ABF"/>
    <w:rsid w:val="00D32B43"/>
    <w:rsid w:val="00D33090"/>
    <w:rsid w:val="00D3340E"/>
    <w:rsid w:val="00D33742"/>
    <w:rsid w:val="00D339F9"/>
    <w:rsid w:val="00D33BB3"/>
    <w:rsid w:val="00D3477E"/>
    <w:rsid w:val="00D34E53"/>
    <w:rsid w:val="00D36C4D"/>
    <w:rsid w:val="00D41480"/>
    <w:rsid w:val="00D42651"/>
    <w:rsid w:val="00D42813"/>
    <w:rsid w:val="00D43493"/>
    <w:rsid w:val="00D44436"/>
    <w:rsid w:val="00D44897"/>
    <w:rsid w:val="00D44F74"/>
    <w:rsid w:val="00D453F7"/>
    <w:rsid w:val="00D45854"/>
    <w:rsid w:val="00D47062"/>
    <w:rsid w:val="00D50CC6"/>
    <w:rsid w:val="00D5230C"/>
    <w:rsid w:val="00D528F1"/>
    <w:rsid w:val="00D53DC3"/>
    <w:rsid w:val="00D5487D"/>
    <w:rsid w:val="00D54A59"/>
    <w:rsid w:val="00D54CF7"/>
    <w:rsid w:val="00D56DDE"/>
    <w:rsid w:val="00D60216"/>
    <w:rsid w:val="00D60361"/>
    <w:rsid w:val="00D604D2"/>
    <w:rsid w:val="00D61C00"/>
    <w:rsid w:val="00D624BF"/>
    <w:rsid w:val="00D62990"/>
    <w:rsid w:val="00D6299E"/>
    <w:rsid w:val="00D637F8"/>
    <w:rsid w:val="00D6445B"/>
    <w:rsid w:val="00D64E5C"/>
    <w:rsid w:val="00D65538"/>
    <w:rsid w:val="00D66BDA"/>
    <w:rsid w:val="00D67D55"/>
    <w:rsid w:val="00D7083A"/>
    <w:rsid w:val="00D720C7"/>
    <w:rsid w:val="00D73E7C"/>
    <w:rsid w:val="00D7457D"/>
    <w:rsid w:val="00D74A7F"/>
    <w:rsid w:val="00D75000"/>
    <w:rsid w:val="00D753DA"/>
    <w:rsid w:val="00D7553F"/>
    <w:rsid w:val="00D758FE"/>
    <w:rsid w:val="00D763B9"/>
    <w:rsid w:val="00D80ED7"/>
    <w:rsid w:val="00D81273"/>
    <w:rsid w:val="00D81611"/>
    <w:rsid w:val="00D820B4"/>
    <w:rsid w:val="00D84DBF"/>
    <w:rsid w:val="00D867D4"/>
    <w:rsid w:val="00D86A2D"/>
    <w:rsid w:val="00D9106A"/>
    <w:rsid w:val="00D93C23"/>
    <w:rsid w:val="00D93EB0"/>
    <w:rsid w:val="00D94D76"/>
    <w:rsid w:val="00D956D4"/>
    <w:rsid w:val="00D95DF9"/>
    <w:rsid w:val="00D96A26"/>
    <w:rsid w:val="00D9799F"/>
    <w:rsid w:val="00D97ADF"/>
    <w:rsid w:val="00DA066E"/>
    <w:rsid w:val="00DA0AC6"/>
    <w:rsid w:val="00DA0F16"/>
    <w:rsid w:val="00DA15AC"/>
    <w:rsid w:val="00DA2560"/>
    <w:rsid w:val="00DA2791"/>
    <w:rsid w:val="00DA3608"/>
    <w:rsid w:val="00DA3E2C"/>
    <w:rsid w:val="00DA47BF"/>
    <w:rsid w:val="00DA47F8"/>
    <w:rsid w:val="00DA4C47"/>
    <w:rsid w:val="00DA5674"/>
    <w:rsid w:val="00DA5834"/>
    <w:rsid w:val="00DA6569"/>
    <w:rsid w:val="00DA69CC"/>
    <w:rsid w:val="00DB0077"/>
    <w:rsid w:val="00DB0159"/>
    <w:rsid w:val="00DB098C"/>
    <w:rsid w:val="00DB13FC"/>
    <w:rsid w:val="00DB1903"/>
    <w:rsid w:val="00DB1A46"/>
    <w:rsid w:val="00DB1B7D"/>
    <w:rsid w:val="00DB2713"/>
    <w:rsid w:val="00DB27F0"/>
    <w:rsid w:val="00DB2C8C"/>
    <w:rsid w:val="00DB4C82"/>
    <w:rsid w:val="00DB4D6C"/>
    <w:rsid w:val="00DB6B33"/>
    <w:rsid w:val="00DB71EC"/>
    <w:rsid w:val="00DB7304"/>
    <w:rsid w:val="00DB7449"/>
    <w:rsid w:val="00DC02FD"/>
    <w:rsid w:val="00DC0860"/>
    <w:rsid w:val="00DC0B4C"/>
    <w:rsid w:val="00DC28BD"/>
    <w:rsid w:val="00DC31D2"/>
    <w:rsid w:val="00DC3E67"/>
    <w:rsid w:val="00DC499B"/>
    <w:rsid w:val="00DC4EFF"/>
    <w:rsid w:val="00DC6439"/>
    <w:rsid w:val="00DC72CA"/>
    <w:rsid w:val="00DC7839"/>
    <w:rsid w:val="00DC7A15"/>
    <w:rsid w:val="00DD08B3"/>
    <w:rsid w:val="00DD09ED"/>
    <w:rsid w:val="00DD2028"/>
    <w:rsid w:val="00DD208B"/>
    <w:rsid w:val="00DD5A4D"/>
    <w:rsid w:val="00DD6681"/>
    <w:rsid w:val="00DD7875"/>
    <w:rsid w:val="00DD7B50"/>
    <w:rsid w:val="00DD7F5C"/>
    <w:rsid w:val="00DE19B0"/>
    <w:rsid w:val="00DE28E8"/>
    <w:rsid w:val="00DE2FA6"/>
    <w:rsid w:val="00DE3869"/>
    <w:rsid w:val="00DE3F8B"/>
    <w:rsid w:val="00DE3F9F"/>
    <w:rsid w:val="00DE4136"/>
    <w:rsid w:val="00DE4423"/>
    <w:rsid w:val="00DE56FB"/>
    <w:rsid w:val="00DE63CA"/>
    <w:rsid w:val="00DE64D2"/>
    <w:rsid w:val="00DE7541"/>
    <w:rsid w:val="00DE7885"/>
    <w:rsid w:val="00DF00B2"/>
    <w:rsid w:val="00DF174F"/>
    <w:rsid w:val="00DF1AD5"/>
    <w:rsid w:val="00DF22FF"/>
    <w:rsid w:val="00DF2343"/>
    <w:rsid w:val="00DF2661"/>
    <w:rsid w:val="00DF2DE7"/>
    <w:rsid w:val="00DF35B7"/>
    <w:rsid w:val="00DF739E"/>
    <w:rsid w:val="00DF75C4"/>
    <w:rsid w:val="00E000E2"/>
    <w:rsid w:val="00E0149D"/>
    <w:rsid w:val="00E014F9"/>
    <w:rsid w:val="00E0159E"/>
    <w:rsid w:val="00E02562"/>
    <w:rsid w:val="00E03213"/>
    <w:rsid w:val="00E03737"/>
    <w:rsid w:val="00E045A1"/>
    <w:rsid w:val="00E0461F"/>
    <w:rsid w:val="00E06E21"/>
    <w:rsid w:val="00E07809"/>
    <w:rsid w:val="00E078F8"/>
    <w:rsid w:val="00E07E10"/>
    <w:rsid w:val="00E10609"/>
    <w:rsid w:val="00E10684"/>
    <w:rsid w:val="00E12DF8"/>
    <w:rsid w:val="00E142C0"/>
    <w:rsid w:val="00E1462A"/>
    <w:rsid w:val="00E15599"/>
    <w:rsid w:val="00E160CB"/>
    <w:rsid w:val="00E1621D"/>
    <w:rsid w:val="00E1637E"/>
    <w:rsid w:val="00E170B4"/>
    <w:rsid w:val="00E1766B"/>
    <w:rsid w:val="00E178BC"/>
    <w:rsid w:val="00E1795D"/>
    <w:rsid w:val="00E20356"/>
    <w:rsid w:val="00E210C9"/>
    <w:rsid w:val="00E226C4"/>
    <w:rsid w:val="00E235E7"/>
    <w:rsid w:val="00E23823"/>
    <w:rsid w:val="00E2490C"/>
    <w:rsid w:val="00E24EF6"/>
    <w:rsid w:val="00E257FB"/>
    <w:rsid w:val="00E26737"/>
    <w:rsid w:val="00E26AF3"/>
    <w:rsid w:val="00E30BC2"/>
    <w:rsid w:val="00E33158"/>
    <w:rsid w:val="00E332BA"/>
    <w:rsid w:val="00E3347C"/>
    <w:rsid w:val="00E33AFE"/>
    <w:rsid w:val="00E3455C"/>
    <w:rsid w:val="00E36814"/>
    <w:rsid w:val="00E36AF5"/>
    <w:rsid w:val="00E42735"/>
    <w:rsid w:val="00E429DE"/>
    <w:rsid w:val="00E42F96"/>
    <w:rsid w:val="00E442C6"/>
    <w:rsid w:val="00E44507"/>
    <w:rsid w:val="00E45B0E"/>
    <w:rsid w:val="00E45E44"/>
    <w:rsid w:val="00E4724F"/>
    <w:rsid w:val="00E47CD8"/>
    <w:rsid w:val="00E51958"/>
    <w:rsid w:val="00E52487"/>
    <w:rsid w:val="00E52792"/>
    <w:rsid w:val="00E52F03"/>
    <w:rsid w:val="00E531C8"/>
    <w:rsid w:val="00E54587"/>
    <w:rsid w:val="00E5497F"/>
    <w:rsid w:val="00E54EA3"/>
    <w:rsid w:val="00E5529C"/>
    <w:rsid w:val="00E55A1A"/>
    <w:rsid w:val="00E5640C"/>
    <w:rsid w:val="00E56F4F"/>
    <w:rsid w:val="00E57886"/>
    <w:rsid w:val="00E609E3"/>
    <w:rsid w:val="00E60A5C"/>
    <w:rsid w:val="00E60AC7"/>
    <w:rsid w:val="00E6149E"/>
    <w:rsid w:val="00E62766"/>
    <w:rsid w:val="00E62FCA"/>
    <w:rsid w:val="00E6360A"/>
    <w:rsid w:val="00E636D5"/>
    <w:rsid w:val="00E63756"/>
    <w:rsid w:val="00E65A64"/>
    <w:rsid w:val="00E66776"/>
    <w:rsid w:val="00E676F7"/>
    <w:rsid w:val="00E708F1"/>
    <w:rsid w:val="00E70FE6"/>
    <w:rsid w:val="00E71104"/>
    <w:rsid w:val="00E71401"/>
    <w:rsid w:val="00E71517"/>
    <w:rsid w:val="00E716F8"/>
    <w:rsid w:val="00E719F0"/>
    <w:rsid w:val="00E71BBF"/>
    <w:rsid w:val="00E726F8"/>
    <w:rsid w:val="00E72DB5"/>
    <w:rsid w:val="00E74E21"/>
    <w:rsid w:val="00E75558"/>
    <w:rsid w:val="00E75AC1"/>
    <w:rsid w:val="00E76E1F"/>
    <w:rsid w:val="00E77C6B"/>
    <w:rsid w:val="00E81720"/>
    <w:rsid w:val="00E82F28"/>
    <w:rsid w:val="00E83C5C"/>
    <w:rsid w:val="00E84430"/>
    <w:rsid w:val="00E85234"/>
    <w:rsid w:val="00E859E1"/>
    <w:rsid w:val="00E864CA"/>
    <w:rsid w:val="00E86CB8"/>
    <w:rsid w:val="00E87D49"/>
    <w:rsid w:val="00E87F5A"/>
    <w:rsid w:val="00E90A3E"/>
    <w:rsid w:val="00E90E51"/>
    <w:rsid w:val="00E91388"/>
    <w:rsid w:val="00E916ED"/>
    <w:rsid w:val="00E91EA5"/>
    <w:rsid w:val="00E91F27"/>
    <w:rsid w:val="00E92B07"/>
    <w:rsid w:val="00E932E4"/>
    <w:rsid w:val="00E94A91"/>
    <w:rsid w:val="00E95B91"/>
    <w:rsid w:val="00E95DB1"/>
    <w:rsid w:val="00E95F57"/>
    <w:rsid w:val="00E96606"/>
    <w:rsid w:val="00E9661D"/>
    <w:rsid w:val="00E9799B"/>
    <w:rsid w:val="00EA1D21"/>
    <w:rsid w:val="00EA1DC1"/>
    <w:rsid w:val="00EA21D3"/>
    <w:rsid w:val="00EA51C3"/>
    <w:rsid w:val="00EA5E99"/>
    <w:rsid w:val="00EA7650"/>
    <w:rsid w:val="00EA7735"/>
    <w:rsid w:val="00EB04D6"/>
    <w:rsid w:val="00EB16F8"/>
    <w:rsid w:val="00EB19E6"/>
    <w:rsid w:val="00EB1BC5"/>
    <w:rsid w:val="00EB1F46"/>
    <w:rsid w:val="00EB3AE8"/>
    <w:rsid w:val="00EB4418"/>
    <w:rsid w:val="00EB591F"/>
    <w:rsid w:val="00EB6A56"/>
    <w:rsid w:val="00EB6B72"/>
    <w:rsid w:val="00EB6E59"/>
    <w:rsid w:val="00EB7ADD"/>
    <w:rsid w:val="00EC0B30"/>
    <w:rsid w:val="00EC1BF8"/>
    <w:rsid w:val="00EC1E4F"/>
    <w:rsid w:val="00EC2229"/>
    <w:rsid w:val="00EC247B"/>
    <w:rsid w:val="00EC518E"/>
    <w:rsid w:val="00EC5DFF"/>
    <w:rsid w:val="00EC5E6C"/>
    <w:rsid w:val="00EC6907"/>
    <w:rsid w:val="00EC6F46"/>
    <w:rsid w:val="00ED0E33"/>
    <w:rsid w:val="00ED0EC4"/>
    <w:rsid w:val="00ED1EF0"/>
    <w:rsid w:val="00ED222C"/>
    <w:rsid w:val="00ED229A"/>
    <w:rsid w:val="00ED3400"/>
    <w:rsid w:val="00ED36B7"/>
    <w:rsid w:val="00ED3D44"/>
    <w:rsid w:val="00ED44BE"/>
    <w:rsid w:val="00ED4E9A"/>
    <w:rsid w:val="00ED5205"/>
    <w:rsid w:val="00ED55FB"/>
    <w:rsid w:val="00ED5B4D"/>
    <w:rsid w:val="00ED5CEC"/>
    <w:rsid w:val="00ED5DAD"/>
    <w:rsid w:val="00ED6356"/>
    <w:rsid w:val="00ED6B17"/>
    <w:rsid w:val="00ED6DF8"/>
    <w:rsid w:val="00ED71F3"/>
    <w:rsid w:val="00ED772C"/>
    <w:rsid w:val="00ED7766"/>
    <w:rsid w:val="00ED7CB7"/>
    <w:rsid w:val="00EE038D"/>
    <w:rsid w:val="00EE0547"/>
    <w:rsid w:val="00EE2624"/>
    <w:rsid w:val="00EE3DF4"/>
    <w:rsid w:val="00EE48C2"/>
    <w:rsid w:val="00EE70F6"/>
    <w:rsid w:val="00EF07D7"/>
    <w:rsid w:val="00EF0AB2"/>
    <w:rsid w:val="00EF124B"/>
    <w:rsid w:val="00EF175A"/>
    <w:rsid w:val="00EF2D58"/>
    <w:rsid w:val="00EF2EC7"/>
    <w:rsid w:val="00EF3517"/>
    <w:rsid w:val="00EF4698"/>
    <w:rsid w:val="00EF5136"/>
    <w:rsid w:val="00EF5C5D"/>
    <w:rsid w:val="00EF60B3"/>
    <w:rsid w:val="00EF60F3"/>
    <w:rsid w:val="00EF67B2"/>
    <w:rsid w:val="00EF67C6"/>
    <w:rsid w:val="00EF6CAC"/>
    <w:rsid w:val="00EF70A7"/>
    <w:rsid w:val="00EF782C"/>
    <w:rsid w:val="00F0171C"/>
    <w:rsid w:val="00F0200E"/>
    <w:rsid w:val="00F02BA5"/>
    <w:rsid w:val="00F03D4B"/>
    <w:rsid w:val="00F03D74"/>
    <w:rsid w:val="00F0436A"/>
    <w:rsid w:val="00F04642"/>
    <w:rsid w:val="00F04837"/>
    <w:rsid w:val="00F0496D"/>
    <w:rsid w:val="00F049EA"/>
    <w:rsid w:val="00F04AAA"/>
    <w:rsid w:val="00F04D38"/>
    <w:rsid w:val="00F05418"/>
    <w:rsid w:val="00F06ACC"/>
    <w:rsid w:val="00F06BF0"/>
    <w:rsid w:val="00F1158C"/>
    <w:rsid w:val="00F118EA"/>
    <w:rsid w:val="00F123EC"/>
    <w:rsid w:val="00F1317C"/>
    <w:rsid w:val="00F137C4"/>
    <w:rsid w:val="00F13FC2"/>
    <w:rsid w:val="00F15B14"/>
    <w:rsid w:val="00F176B1"/>
    <w:rsid w:val="00F17B78"/>
    <w:rsid w:val="00F200B8"/>
    <w:rsid w:val="00F200CA"/>
    <w:rsid w:val="00F20641"/>
    <w:rsid w:val="00F20913"/>
    <w:rsid w:val="00F20C2D"/>
    <w:rsid w:val="00F21286"/>
    <w:rsid w:val="00F229C9"/>
    <w:rsid w:val="00F22C05"/>
    <w:rsid w:val="00F2350A"/>
    <w:rsid w:val="00F23DBA"/>
    <w:rsid w:val="00F25388"/>
    <w:rsid w:val="00F25CF4"/>
    <w:rsid w:val="00F2602E"/>
    <w:rsid w:val="00F27A12"/>
    <w:rsid w:val="00F304B8"/>
    <w:rsid w:val="00F3087C"/>
    <w:rsid w:val="00F308C3"/>
    <w:rsid w:val="00F30C25"/>
    <w:rsid w:val="00F3185E"/>
    <w:rsid w:val="00F33681"/>
    <w:rsid w:val="00F33D3C"/>
    <w:rsid w:val="00F34B35"/>
    <w:rsid w:val="00F34B5C"/>
    <w:rsid w:val="00F34C20"/>
    <w:rsid w:val="00F3658F"/>
    <w:rsid w:val="00F37447"/>
    <w:rsid w:val="00F40BFE"/>
    <w:rsid w:val="00F424F0"/>
    <w:rsid w:val="00F43924"/>
    <w:rsid w:val="00F43F3D"/>
    <w:rsid w:val="00F465A5"/>
    <w:rsid w:val="00F469F0"/>
    <w:rsid w:val="00F47132"/>
    <w:rsid w:val="00F501B6"/>
    <w:rsid w:val="00F517B1"/>
    <w:rsid w:val="00F5191E"/>
    <w:rsid w:val="00F51F91"/>
    <w:rsid w:val="00F5237D"/>
    <w:rsid w:val="00F527B6"/>
    <w:rsid w:val="00F52AF8"/>
    <w:rsid w:val="00F52EE2"/>
    <w:rsid w:val="00F533DC"/>
    <w:rsid w:val="00F53EF1"/>
    <w:rsid w:val="00F5474C"/>
    <w:rsid w:val="00F54CD6"/>
    <w:rsid w:val="00F54D77"/>
    <w:rsid w:val="00F551C9"/>
    <w:rsid w:val="00F55BF3"/>
    <w:rsid w:val="00F55FCE"/>
    <w:rsid w:val="00F5663A"/>
    <w:rsid w:val="00F568C0"/>
    <w:rsid w:val="00F56BB5"/>
    <w:rsid w:val="00F57A6A"/>
    <w:rsid w:val="00F57F62"/>
    <w:rsid w:val="00F602CD"/>
    <w:rsid w:val="00F60893"/>
    <w:rsid w:val="00F61914"/>
    <w:rsid w:val="00F619FE"/>
    <w:rsid w:val="00F61EC4"/>
    <w:rsid w:val="00F627F0"/>
    <w:rsid w:val="00F6289D"/>
    <w:rsid w:val="00F64406"/>
    <w:rsid w:val="00F64AFF"/>
    <w:rsid w:val="00F66BB3"/>
    <w:rsid w:val="00F66C8A"/>
    <w:rsid w:val="00F677F8"/>
    <w:rsid w:val="00F677FE"/>
    <w:rsid w:val="00F678C8"/>
    <w:rsid w:val="00F70E82"/>
    <w:rsid w:val="00F7150B"/>
    <w:rsid w:val="00F72D06"/>
    <w:rsid w:val="00F73B13"/>
    <w:rsid w:val="00F73C22"/>
    <w:rsid w:val="00F74B95"/>
    <w:rsid w:val="00F75261"/>
    <w:rsid w:val="00F7546F"/>
    <w:rsid w:val="00F75531"/>
    <w:rsid w:val="00F7561D"/>
    <w:rsid w:val="00F75BA5"/>
    <w:rsid w:val="00F75F54"/>
    <w:rsid w:val="00F761F9"/>
    <w:rsid w:val="00F76263"/>
    <w:rsid w:val="00F76850"/>
    <w:rsid w:val="00F800F0"/>
    <w:rsid w:val="00F8076B"/>
    <w:rsid w:val="00F80CF2"/>
    <w:rsid w:val="00F8126E"/>
    <w:rsid w:val="00F818B6"/>
    <w:rsid w:val="00F81D02"/>
    <w:rsid w:val="00F8383B"/>
    <w:rsid w:val="00F83D3D"/>
    <w:rsid w:val="00F84531"/>
    <w:rsid w:val="00F84E54"/>
    <w:rsid w:val="00F852C6"/>
    <w:rsid w:val="00F85A81"/>
    <w:rsid w:val="00F85B27"/>
    <w:rsid w:val="00F86458"/>
    <w:rsid w:val="00F8654B"/>
    <w:rsid w:val="00F919FB"/>
    <w:rsid w:val="00F9220F"/>
    <w:rsid w:val="00F92AEA"/>
    <w:rsid w:val="00F92B43"/>
    <w:rsid w:val="00F92DE5"/>
    <w:rsid w:val="00F934C6"/>
    <w:rsid w:val="00F94789"/>
    <w:rsid w:val="00F9534B"/>
    <w:rsid w:val="00F96018"/>
    <w:rsid w:val="00F961AB"/>
    <w:rsid w:val="00F96EAF"/>
    <w:rsid w:val="00F97992"/>
    <w:rsid w:val="00F97DDF"/>
    <w:rsid w:val="00FA0914"/>
    <w:rsid w:val="00FA1C06"/>
    <w:rsid w:val="00FA27A6"/>
    <w:rsid w:val="00FA37AB"/>
    <w:rsid w:val="00FA3B7F"/>
    <w:rsid w:val="00FA43FE"/>
    <w:rsid w:val="00FA579B"/>
    <w:rsid w:val="00FA584F"/>
    <w:rsid w:val="00FA636E"/>
    <w:rsid w:val="00FA6C89"/>
    <w:rsid w:val="00FB0F4C"/>
    <w:rsid w:val="00FB349B"/>
    <w:rsid w:val="00FB4934"/>
    <w:rsid w:val="00FB55B3"/>
    <w:rsid w:val="00FB66F9"/>
    <w:rsid w:val="00FB69DE"/>
    <w:rsid w:val="00FB7E78"/>
    <w:rsid w:val="00FC054B"/>
    <w:rsid w:val="00FC2897"/>
    <w:rsid w:val="00FC2998"/>
    <w:rsid w:val="00FC461F"/>
    <w:rsid w:val="00FC4A7F"/>
    <w:rsid w:val="00FC50A8"/>
    <w:rsid w:val="00FC5512"/>
    <w:rsid w:val="00FC552B"/>
    <w:rsid w:val="00FC5E41"/>
    <w:rsid w:val="00FC6EC2"/>
    <w:rsid w:val="00FD07FB"/>
    <w:rsid w:val="00FD1F56"/>
    <w:rsid w:val="00FD24EA"/>
    <w:rsid w:val="00FD2C27"/>
    <w:rsid w:val="00FD3BCF"/>
    <w:rsid w:val="00FD4281"/>
    <w:rsid w:val="00FD46FE"/>
    <w:rsid w:val="00FD4FB9"/>
    <w:rsid w:val="00FD520E"/>
    <w:rsid w:val="00FD54B5"/>
    <w:rsid w:val="00FD5A69"/>
    <w:rsid w:val="00FD618D"/>
    <w:rsid w:val="00FD66BD"/>
    <w:rsid w:val="00FD787A"/>
    <w:rsid w:val="00FD7A5C"/>
    <w:rsid w:val="00FD7D8A"/>
    <w:rsid w:val="00FE00F0"/>
    <w:rsid w:val="00FE029E"/>
    <w:rsid w:val="00FE0580"/>
    <w:rsid w:val="00FE0E01"/>
    <w:rsid w:val="00FE1010"/>
    <w:rsid w:val="00FE1C0E"/>
    <w:rsid w:val="00FE2CCF"/>
    <w:rsid w:val="00FE3324"/>
    <w:rsid w:val="00FE36F2"/>
    <w:rsid w:val="00FE3B3D"/>
    <w:rsid w:val="00FE48A4"/>
    <w:rsid w:val="00FE7DCB"/>
    <w:rsid w:val="00FF008A"/>
    <w:rsid w:val="00FF1A05"/>
    <w:rsid w:val="00FF209D"/>
    <w:rsid w:val="00FF3021"/>
    <w:rsid w:val="00FF3399"/>
    <w:rsid w:val="00FF365B"/>
    <w:rsid w:val="00FF448D"/>
    <w:rsid w:val="00FF57E8"/>
    <w:rsid w:val="00FF6D04"/>
    <w:rsid w:val="00FF7E8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F8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B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7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">
    <w:name w:val="00_раздел Знак"/>
    <w:link w:val="000"/>
    <w:uiPriority w:val="99"/>
    <w:locked/>
    <w:rsid w:val="00A063BF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"/>
    <w:link w:val="00"/>
    <w:uiPriority w:val="99"/>
    <w:qFormat/>
    <w:rsid w:val="00A063BF"/>
    <w:pPr>
      <w:spacing w:after="0" w:line="240" w:lineRule="auto"/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styleId="a3">
    <w:name w:val="footnote text"/>
    <w:basedOn w:val="a"/>
    <w:link w:val="a4"/>
    <w:semiHidden/>
    <w:unhideWhenUsed/>
    <w:rsid w:val="00A063B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063BF"/>
    <w:rPr>
      <w:rFonts w:eastAsia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063BF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List Paragraph"/>
    <w:basedOn w:val="a"/>
    <w:link w:val="a8"/>
    <w:uiPriority w:val="34"/>
    <w:qFormat/>
    <w:rsid w:val="00A063BF"/>
    <w:pPr>
      <w:ind w:left="720"/>
      <w:contextualSpacing/>
    </w:pPr>
  </w:style>
  <w:style w:type="character" w:customStyle="1" w:styleId="21">
    <w:name w:val="номер страницы2"/>
    <w:rsid w:val="00A063BF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A063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A063B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63BF"/>
    <w:pPr>
      <w:widowControl w:val="0"/>
      <w:shd w:val="clear" w:color="auto" w:fill="FFFFFF"/>
      <w:spacing w:after="60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A063B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063BF"/>
    <w:pPr>
      <w:widowControl w:val="0"/>
      <w:shd w:val="clear" w:color="auto" w:fill="FFFFFF"/>
      <w:spacing w:before="2580" w:after="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2">
    <w:name w:val="Звичайний1"/>
    <w:rsid w:val="00A93EEA"/>
    <w:pPr>
      <w:suppressAutoHyphens/>
      <w:spacing w:after="0" w:line="240" w:lineRule="auto"/>
    </w:pPr>
    <w:rPr>
      <w:rFonts w:eastAsia="Arial" w:cs="Times New Roman"/>
      <w:sz w:val="20"/>
      <w:szCs w:val="20"/>
      <w:lang w:val="uk-UA" w:eastAsia="ar-SA"/>
    </w:rPr>
  </w:style>
  <w:style w:type="paragraph" w:customStyle="1" w:styleId="ab">
    <w:name w:val="ПР раздел"/>
    <w:basedOn w:val="a"/>
    <w:next w:val="ac"/>
    <w:uiPriority w:val="99"/>
    <w:qFormat/>
    <w:rsid w:val="00325F6C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ac">
    <w:name w:val="Body Text"/>
    <w:basedOn w:val="a"/>
    <w:link w:val="ad"/>
    <w:unhideWhenUsed/>
    <w:rsid w:val="00DE28E8"/>
    <w:pPr>
      <w:spacing w:after="120"/>
    </w:pPr>
  </w:style>
  <w:style w:type="character" w:customStyle="1" w:styleId="ad">
    <w:name w:val="Основной текст Знак"/>
    <w:basedOn w:val="a0"/>
    <w:link w:val="ac"/>
    <w:rsid w:val="00DE28E8"/>
    <w:rPr>
      <w:rFonts w:asciiTheme="minorHAnsi" w:hAnsiTheme="minorHAnsi"/>
      <w:sz w:val="22"/>
    </w:rPr>
  </w:style>
  <w:style w:type="paragraph" w:styleId="ae">
    <w:name w:val="footer"/>
    <w:basedOn w:val="a"/>
    <w:link w:val="af"/>
    <w:uiPriority w:val="99"/>
    <w:unhideWhenUsed/>
    <w:rsid w:val="00DE2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DE28E8"/>
    <w:rPr>
      <w:rFonts w:eastAsia="Calibri" w:cs="Times New Roman"/>
    </w:rPr>
  </w:style>
  <w:style w:type="paragraph" w:styleId="13">
    <w:name w:val="toc 1"/>
    <w:basedOn w:val="a"/>
    <w:next w:val="a"/>
    <w:uiPriority w:val="39"/>
    <w:unhideWhenUsed/>
    <w:rsid w:val="001A6DB1"/>
    <w:pPr>
      <w:tabs>
        <w:tab w:val="right" w:leader="dot" w:pos="9639"/>
      </w:tabs>
      <w:spacing w:before="240" w:after="0" w:line="240" w:lineRule="auto"/>
    </w:pPr>
    <w:rPr>
      <w:rFonts w:ascii="Arial" w:eastAsia="Calibri" w:hAnsi="Arial" w:cs="Times New Roman"/>
      <w:b/>
      <w:sz w:val="28"/>
    </w:rPr>
  </w:style>
  <w:style w:type="paragraph" w:customStyle="1" w:styleId="af0">
    <w:name w:val="ПР заголовок табл"/>
    <w:basedOn w:val="a"/>
    <w:next w:val="ac"/>
    <w:rsid w:val="00325F6C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33">
    <w:name w:val="Основной текст3"/>
    <w:basedOn w:val="a"/>
    <w:qFormat/>
    <w:rsid w:val="008E7D94"/>
    <w:pPr>
      <w:widowControl w:val="0"/>
      <w:shd w:val="clear" w:color="auto" w:fill="FFFFFF"/>
      <w:spacing w:after="0" w:line="274" w:lineRule="exact"/>
      <w:ind w:hanging="220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af1">
    <w:name w:val="Основной текст + Курсив"/>
    <w:aliases w:val="Интервал 0 pt,Основной текст (6) + Полужирный,Заголовок №1 + Не полужирный"/>
    <w:basedOn w:val="aa"/>
    <w:rsid w:val="008E7D94"/>
    <w:rPr>
      <w:rFonts w:ascii="Century Schoolbook" w:eastAsia="Times New Roman" w:hAnsi="Century Schoolbook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F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2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,Обычный (веб)1"/>
    <w:basedOn w:val="a"/>
    <w:uiPriority w:val="99"/>
    <w:unhideWhenUsed/>
    <w:qFormat/>
    <w:rsid w:val="002B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2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DBC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nhideWhenUsed/>
    <w:rsid w:val="0060731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5642A"/>
    <w:rPr>
      <w:color w:val="800080" w:themeColor="followedHyperlink"/>
      <w:u w:val="single"/>
    </w:rPr>
  </w:style>
  <w:style w:type="paragraph" w:styleId="af7">
    <w:name w:val="caption"/>
    <w:basedOn w:val="a"/>
    <w:semiHidden/>
    <w:unhideWhenUsed/>
    <w:qFormat/>
    <w:rsid w:val="00B5642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2"/>
      <w:sz w:val="24"/>
      <w:szCs w:val="24"/>
      <w:lang w:eastAsia="zh-CN" w:bidi="hi-IN"/>
    </w:rPr>
  </w:style>
  <w:style w:type="paragraph" w:styleId="af8">
    <w:name w:val="List"/>
    <w:basedOn w:val="ac"/>
    <w:semiHidden/>
    <w:unhideWhenUsed/>
    <w:rsid w:val="00B5642A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14">
    <w:name w:val="Заголовок1"/>
    <w:basedOn w:val="a"/>
    <w:next w:val="ac"/>
    <w:rsid w:val="00B5642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zh-CN" w:bidi="hi-IN"/>
    </w:rPr>
  </w:style>
  <w:style w:type="paragraph" w:customStyle="1" w:styleId="22">
    <w:name w:val="Указатель2"/>
    <w:basedOn w:val="a"/>
    <w:rsid w:val="00B564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15">
    <w:name w:val="Название объекта1"/>
    <w:basedOn w:val="a"/>
    <w:rsid w:val="00B5642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6">
    <w:name w:val="Указатель1"/>
    <w:basedOn w:val="a"/>
    <w:rsid w:val="00B564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17">
    <w:name w:val="Знак1"/>
    <w:basedOn w:val="a"/>
    <w:rsid w:val="00B5642A"/>
    <w:pPr>
      <w:spacing w:after="160" w:line="240" w:lineRule="exact"/>
    </w:pPr>
    <w:rPr>
      <w:rFonts w:ascii="Verdana" w:eastAsia="Times New Roman" w:hAnsi="Verdana" w:cs="Times New Roman"/>
      <w:kern w:val="2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rsid w:val="00B564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fa">
    <w:name w:val="Заголовок таблицы"/>
    <w:basedOn w:val="af9"/>
    <w:rsid w:val="00B5642A"/>
    <w:pPr>
      <w:jc w:val="center"/>
    </w:pPr>
    <w:rPr>
      <w:b/>
      <w:bCs/>
    </w:rPr>
  </w:style>
  <w:style w:type="character" w:customStyle="1" w:styleId="WW8Num1z0">
    <w:name w:val="WW8Num1z0"/>
    <w:rsid w:val="00B5642A"/>
    <w:rPr>
      <w:rFonts w:ascii="Symbol" w:hAnsi="Symbol" w:cs="Symbol" w:hint="default"/>
      <w:sz w:val="22"/>
    </w:rPr>
  </w:style>
  <w:style w:type="character" w:customStyle="1" w:styleId="WW8Num2z0">
    <w:name w:val="WW8Num2z0"/>
    <w:rsid w:val="00B5642A"/>
    <w:rPr>
      <w:rFonts w:ascii="Symbol" w:hAnsi="Symbol" w:cs="Symbol" w:hint="default"/>
      <w:sz w:val="22"/>
    </w:rPr>
  </w:style>
  <w:style w:type="character" w:customStyle="1" w:styleId="WW8Num3z0">
    <w:name w:val="WW8Num3z0"/>
    <w:rsid w:val="00B5642A"/>
    <w:rPr>
      <w:rFonts w:ascii="Symbol" w:hAnsi="Symbol" w:cs="Symbol" w:hint="default"/>
      <w:sz w:val="22"/>
    </w:rPr>
  </w:style>
  <w:style w:type="character" w:customStyle="1" w:styleId="WW8Num4z0">
    <w:name w:val="WW8Num4z0"/>
    <w:rsid w:val="00B5642A"/>
    <w:rPr>
      <w:rFonts w:ascii="Symbol" w:hAnsi="Symbol" w:cs="Symbol" w:hint="default"/>
      <w:sz w:val="22"/>
    </w:rPr>
  </w:style>
  <w:style w:type="character" w:customStyle="1" w:styleId="WW8Num5z0">
    <w:name w:val="WW8Num5z0"/>
    <w:rsid w:val="00B5642A"/>
    <w:rPr>
      <w:rFonts w:ascii="Symbol" w:hAnsi="Symbol" w:cs="Symbol" w:hint="default"/>
      <w:sz w:val="22"/>
    </w:rPr>
  </w:style>
  <w:style w:type="character" w:customStyle="1" w:styleId="Absatz-Standardschriftart">
    <w:name w:val="Absatz-Standardschriftart"/>
    <w:rsid w:val="00B5642A"/>
  </w:style>
  <w:style w:type="character" w:customStyle="1" w:styleId="WW8Num6z0">
    <w:name w:val="WW8Num6z0"/>
    <w:rsid w:val="00B5642A"/>
    <w:rPr>
      <w:rFonts w:ascii="Symbol" w:hAnsi="Symbol" w:cs="OpenSymbol" w:hint="default"/>
    </w:rPr>
  </w:style>
  <w:style w:type="character" w:customStyle="1" w:styleId="WW8Num9z0">
    <w:name w:val="WW8Num9z0"/>
    <w:rsid w:val="00B5642A"/>
    <w:rPr>
      <w:rFonts w:ascii="Wingdings" w:hAnsi="Wingdings" w:cs="Wingdings" w:hint="default"/>
    </w:rPr>
  </w:style>
  <w:style w:type="character" w:customStyle="1" w:styleId="WW8Num9z1">
    <w:name w:val="WW8Num9z1"/>
    <w:rsid w:val="00B5642A"/>
    <w:rPr>
      <w:rFonts w:ascii="Courier New" w:hAnsi="Courier New" w:cs="Courier New" w:hint="default"/>
    </w:rPr>
  </w:style>
  <w:style w:type="character" w:customStyle="1" w:styleId="WW8Num9z3">
    <w:name w:val="WW8Num9z3"/>
    <w:rsid w:val="00B5642A"/>
    <w:rPr>
      <w:rFonts w:ascii="Symbol" w:hAnsi="Symbol" w:cs="Symbol" w:hint="default"/>
    </w:rPr>
  </w:style>
  <w:style w:type="character" w:customStyle="1" w:styleId="WW8Num11z0">
    <w:name w:val="WW8Num11z0"/>
    <w:rsid w:val="00B5642A"/>
    <w:rPr>
      <w:rFonts w:ascii="Wingdings" w:hAnsi="Wingdings" w:cs="Wingdings" w:hint="default"/>
    </w:rPr>
  </w:style>
  <w:style w:type="character" w:customStyle="1" w:styleId="WW8Num11z1">
    <w:name w:val="WW8Num11z1"/>
    <w:rsid w:val="00B5642A"/>
    <w:rPr>
      <w:rFonts w:ascii="Courier New" w:hAnsi="Courier New" w:cs="Courier New" w:hint="default"/>
    </w:rPr>
  </w:style>
  <w:style w:type="character" w:customStyle="1" w:styleId="WW8Num11z3">
    <w:name w:val="WW8Num11z3"/>
    <w:rsid w:val="00B5642A"/>
    <w:rPr>
      <w:rFonts w:ascii="Symbol" w:hAnsi="Symbol" w:cs="Symbol" w:hint="default"/>
    </w:rPr>
  </w:style>
  <w:style w:type="character" w:customStyle="1" w:styleId="WW8Num12z0">
    <w:name w:val="WW8Num12z0"/>
    <w:rsid w:val="00B5642A"/>
    <w:rPr>
      <w:rFonts w:ascii="Wingdings" w:hAnsi="Wingdings" w:cs="Wingdings" w:hint="default"/>
    </w:rPr>
  </w:style>
  <w:style w:type="character" w:customStyle="1" w:styleId="WW8Num12z1">
    <w:name w:val="WW8Num12z1"/>
    <w:rsid w:val="00B5642A"/>
    <w:rPr>
      <w:rFonts w:ascii="Courier New" w:hAnsi="Courier New" w:cs="Courier New" w:hint="default"/>
    </w:rPr>
  </w:style>
  <w:style w:type="character" w:customStyle="1" w:styleId="WW8Num12z3">
    <w:name w:val="WW8Num12z3"/>
    <w:rsid w:val="00B5642A"/>
    <w:rPr>
      <w:rFonts w:ascii="Symbol" w:hAnsi="Symbol" w:cs="Symbol" w:hint="default"/>
    </w:rPr>
  </w:style>
  <w:style w:type="character" w:customStyle="1" w:styleId="WW8Num13z0">
    <w:name w:val="WW8Num13z0"/>
    <w:rsid w:val="00B5642A"/>
    <w:rPr>
      <w:rFonts w:ascii="Wingdings" w:hAnsi="Wingdings" w:cs="Wingdings" w:hint="default"/>
    </w:rPr>
  </w:style>
  <w:style w:type="character" w:customStyle="1" w:styleId="WW8Num13z1">
    <w:name w:val="WW8Num13z1"/>
    <w:rsid w:val="00B5642A"/>
    <w:rPr>
      <w:rFonts w:ascii="Courier New" w:hAnsi="Courier New" w:cs="Courier New" w:hint="default"/>
    </w:rPr>
  </w:style>
  <w:style w:type="character" w:customStyle="1" w:styleId="WW8Num13z3">
    <w:name w:val="WW8Num13z3"/>
    <w:rsid w:val="00B5642A"/>
    <w:rPr>
      <w:rFonts w:ascii="Symbol" w:hAnsi="Symbol" w:cs="Symbol" w:hint="default"/>
    </w:rPr>
  </w:style>
  <w:style w:type="character" w:customStyle="1" w:styleId="18">
    <w:name w:val="Основной шрифт абзаца1"/>
    <w:rsid w:val="00B5642A"/>
  </w:style>
  <w:style w:type="character" w:customStyle="1" w:styleId="WW-Absatz-Standardschriftart">
    <w:name w:val="WW-Absatz-Standardschriftart"/>
    <w:rsid w:val="00B5642A"/>
  </w:style>
  <w:style w:type="character" w:customStyle="1" w:styleId="WW-Absatz-Standardschriftart1">
    <w:name w:val="WW-Absatz-Standardschriftart1"/>
    <w:rsid w:val="00B5642A"/>
  </w:style>
  <w:style w:type="character" w:customStyle="1" w:styleId="dash041704300433043e043b043e0432043e043a00201char1">
    <w:name w:val="dash0417_0430_0433_043e_043b_043e_0432_043e_043a_00201__char1"/>
    <w:rsid w:val="00B5642A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WW8Num1z1">
    <w:name w:val="WW8Num1z1"/>
    <w:rsid w:val="00B5642A"/>
    <w:rPr>
      <w:rFonts w:ascii="Courier New" w:hAnsi="Courier New" w:cs="Courier New" w:hint="default"/>
    </w:rPr>
  </w:style>
  <w:style w:type="character" w:customStyle="1" w:styleId="WW8Num1z2">
    <w:name w:val="WW8Num1z2"/>
    <w:rsid w:val="00B5642A"/>
    <w:rPr>
      <w:rFonts w:ascii="Wingdings" w:hAnsi="Wingdings" w:cs="Wingdings" w:hint="default"/>
    </w:rPr>
  </w:style>
  <w:style w:type="character" w:customStyle="1" w:styleId="WW8Num1z3">
    <w:name w:val="WW8Num1z3"/>
    <w:rsid w:val="00B5642A"/>
    <w:rPr>
      <w:rFonts w:ascii="Symbol" w:hAnsi="Symbol" w:cs="Symbol" w:hint="default"/>
    </w:rPr>
  </w:style>
  <w:style w:type="character" w:customStyle="1" w:styleId="WW8Num2z1">
    <w:name w:val="WW8Num2z1"/>
    <w:rsid w:val="00B5642A"/>
    <w:rPr>
      <w:rFonts w:ascii="Courier New" w:hAnsi="Courier New" w:cs="Courier New" w:hint="default"/>
    </w:rPr>
  </w:style>
  <w:style w:type="character" w:customStyle="1" w:styleId="WW8Num2z2">
    <w:name w:val="WW8Num2z2"/>
    <w:rsid w:val="00B5642A"/>
    <w:rPr>
      <w:rFonts w:ascii="Wingdings" w:hAnsi="Wingdings" w:cs="Wingdings" w:hint="default"/>
    </w:rPr>
  </w:style>
  <w:style w:type="character" w:customStyle="1" w:styleId="WW8Num2z3">
    <w:name w:val="WW8Num2z3"/>
    <w:rsid w:val="00B5642A"/>
    <w:rPr>
      <w:rFonts w:ascii="Symbol" w:hAnsi="Symbol" w:cs="Symbol" w:hint="default"/>
    </w:rPr>
  </w:style>
  <w:style w:type="character" w:customStyle="1" w:styleId="WW8Num3z1">
    <w:name w:val="WW8Num3z1"/>
    <w:rsid w:val="00B5642A"/>
    <w:rPr>
      <w:rFonts w:ascii="Courier New" w:hAnsi="Courier New" w:cs="Courier New" w:hint="default"/>
    </w:rPr>
  </w:style>
  <w:style w:type="character" w:customStyle="1" w:styleId="WW8Num3z2">
    <w:name w:val="WW8Num3z2"/>
    <w:rsid w:val="00B5642A"/>
    <w:rPr>
      <w:rFonts w:ascii="Wingdings" w:hAnsi="Wingdings" w:cs="Wingdings" w:hint="default"/>
    </w:rPr>
  </w:style>
  <w:style w:type="character" w:customStyle="1" w:styleId="WW8Num3z3">
    <w:name w:val="WW8Num3z3"/>
    <w:rsid w:val="00B5642A"/>
    <w:rPr>
      <w:rFonts w:ascii="Symbol" w:hAnsi="Symbol" w:cs="Symbol" w:hint="default"/>
    </w:rPr>
  </w:style>
  <w:style w:type="character" w:customStyle="1" w:styleId="WW8Num4z1">
    <w:name w:val="WW8Num4z1"/>
    <w:rsid w:val="00B5642A"/>
    <w:rPr>
      <w:rFonts w:ascii="Courier New" w:hAnsi="Courier New" w:cs="Courier New" w:hint="default"/>
    </w:rPr>
  </w:style>
  <w:style w:type="character" w:customStyle="1" w:styleId="WW8Num4z2">
    <w:name w:val="WW8Num4z2"/>
    <w:rsid w:val="00B5642A"/>
    <w:rPr>
      <w:rFonts w:ascii="Wingdings" w:hAnsi="Wingdings" w:cs="Wingdings" w:hint="default"/>
    </w:rPr>
  </w:style>
  <w:style w:type="character" w:customStyle="1" w:styleId="WW8Num4z3">
    <w:name w:val="WW8Num4z3"/>
    <w:rsid w:val="00B5642A"/>
    <w:rPr>
      <w:rFonts w:ascii="Symbol" w:hAnsi="Symbol" w:cs="Symbol" w:hint="default"/>
    </w:rPr>
  </w:style>
  <w:style w:type="character" w:customStyle="1" w:styleId="WW8Num5z1">
    <w:name w:val="WW8Num5z1"/>
    <w:rsid w:val="00B5642A"/>
    <w:rPr>
      <w:rFonts w:ascii="Courier New" w:hAnsi="Courier New" w:cs="Courier New" w:hint="default"/>
    </w:rPr>
  </w:style>
  <w:style w:type="character" w:customStyle="1" w:styleId="WW8Num5z2">
    <w:name w:val="WW8Num5z2"/>
    <w:rsid w:val="00B5642A"/>
    <w:rPr>
      <w:rFonts w:ascii="Wingdings" w:hAnsi="Wingdings" w:cs="Wingdings" w:hint="default"/>
    </w:rPr>
  </w:style>
  <w:style w:type="character" w:customStyle="1" w:styleId="WW8Num5z3">
    <w:name w:val="WW8Num5z3"/>
    <w:rsid w:val="00B5642A"/>
    <w:rPr>
      <w:rFonts w:ascii="Symbol" w:hAnsi="Symbol" w:cs="Symbol" w:hint="default"/>
    </w:rPr>
  </w:style>
  <w:style w:type="character" w:customStyle="1" w:styleId="afb">
    <w:name w:val="Маркеры списка"/>
    <w:rsid w:val="00B5642A"/>
    <w:rPr>
      <w:rFonts w:ascii="OpenSymbol" w:eastAsia="OpenSymbol" w:hAnsi="OpenSymbol" w:cs="OpenSymbol" w:hint="default"/>
    </w:rPr>
  </w:style>
  <w:style w:type="character" w:customStyle="1" w:styleId="apple-converted-space">
    <w:name w:val="apple-converted-space"/>
    <w:rsid w:val="00B5642A"/>
  </w:style>
  <w:style w:type="character" w:customStyle="1" w:styleId="submenu-table">
    <w:name w:val="submenu-table"/>
    <w:rsid w:val="00B5642A"/>
  </w:style>
  <w:style w:type="character" w:customStyle="1" w:styleId="19">
    <w:name w:val="Текст выноски Знак1"/>
    <w:basedOn w:val="a0"/>
    <w:semiHidden/>
    <w:locked/>
    <w:rsid w:val="00B5642A"/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a6">
    <w:name w:val="Без интервала Знак"/>
    <w:link w:val="a5"/>
    <w:uiPriority w:val="1"/>
    <w:locked/>
    <w:rsid w:val="00C54448"/>
    <w:rPr>
      <w:rFonts w:asciiTheme="minorHAnsi" w:hAnsiTheme="minorHAnsi"/>
      <w:sz w:val="22"/>
    </w:rPr>
  </w:style>
  <w:style w:type="character" w:customStyle="1" w:styleId="23">
    <w:name w:val="Основной текст (2)_"/>
    <w:basedOn w:val="a0"/>
    <w:link w:val="24"/>
    <w:locked/>
    <w:rsid w:val="0005472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472A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c16">
    <w:name w:val="c17 c16"/>
    <w:basedOn w:val="a0"/>
    <w:rsid w:val="0005472A"/>
  </w:style>
  <w:style w:type="character" w:customStyle="1" w:styleId="25">
    <w:name w:val="Основной текст (2) + Полужирный"/>
    <w:aliases w:val="Курсив,Основной текст + 11,5 pt,Полужирный"/>
    <w:basedOn w:val="23"/>
    <w:rsid w:val="0005472A"/>
    <w:rPr>
      <w:rFonts w:eastAsia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a">
    <w:name w:val="Абзац списка1"/>
    <w:basedOn w:val="a"/>
    <w:rsid w:val="00FF1A0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6">
    <w:name w:val="c6"/>
    <w:basedOn w:val="a"/>
    <w:rsid w:val="0009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62FB"/>
  </w:style>
  <w:style w:type="paragraph" w:customStyle="1" w:styleId="c3">
    <w:name w:val="c3"/>
    <w:basedOn w:val="a"/>
    <w:rsid w:val="0009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62FB"/>
  </w:style>
  <w:style w:type="paragraph" w:customStyle="1" w:styleId="c30">
    <w:name w:val="c30"/>
    <w:basedOn w:val="a"/>
    <w:rsid w:val="009F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1E81"/>
  </w:style>
  <w:style w:type="paragraph" w:customStyle="1" w:styleId="c23">
    <w:name w:val="c23"/>
    <w:basedOn w:val="a"/>
    <w:rsid w:val="0001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4C4B"/>
  </w:style>
  <w:style w:type="paragraph" w:customStyle="1" w:styleId="c1">
    <w:name w:val="c1"/>
    <w:basedOn w:val="a"/>
    <w:rsid w:val="008C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F11"/>
    <w:rPr>
      <w:rFonts w:eastAsia="Times New Roman" w:cs="Times New Roman"/>
      <w:b/>
      <w:bCs/>
      <w:sz w:val="27"/>
      <w:szCs w:val="27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FF209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FF209D"/>
    <w:rPr>
      <w:rFonts w:asciiTheme="minorHAnsi" w:hAnsiTheme="minorHAnsi"/>
      <w:sz w:val="22"/>
    </w:rPr>
  </w:style>
  <w:style w:type="character" w:styleId="afe">
    <w:name w:val="Emphasis"/>
    <w:basedOn w:val="a0"/>
    <w:qFormat/>
    <w:rsid w:val="00FF209D"/>
    <w:rPr>
      <w:i/>
      <w:iCs/>
    </w:rPr>
  </w:style>
  <w:style w:type="paragraph" w:customStyle="1" w:styleId="Standard">
    <w:name w:val="Standard"/>
    <w:rsid w:val="00C45ABB"/>
    <w:pPr>
      <w:widowControl w:val="0"/>
      <w:suppressAutoHyphens/>
      <w:autoSpaceDN w:val="0"/>
      <w:spacing w:after="0" w:line="240" w:lineRule="auto"/>
    </w:pPr>
    <w:rPr>
      <w:rFonts w:eastAsia="SimSun, 宋体" w:cs="Tahoma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C45AB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34">
    <w:name w:val="Body Text 3"/>
    <w:basedOn w:val="a"/>
    <w:link w:val="35"/>
    <w:uiPriority w:val="99"/>
    <w:semiHidden/>
    <w:unhideWhenUsed/>
    <w:rsid w:val="00C45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C45ABB"/>
    <w:rPr>
      <w:rFonts w:eastAsia="Times New Roman" w:cs="Times New Roman"/>
      <w:sz w:val="16"/>
      <w:szCs w:val="16"/>
      <w:lang w:eastAsia="ru-RU"/>
    </w:rPr>
  </w:style>
  <w:style w:type="character" w:customStyle="1" w:styleId="Internetlink">
    <w:name w:val="Internet link"/>
    <w:rsid w:val="00C45ABB"/>
    <w:rPr>
      <w:color w:val="0000FF"/>
      <w:u w:val="single"/>
    </w:rPr>
  </w:style>
  <w:style w:type="paragraph" w:customStyle="1" w:styleId="26">
    <w:name w:val="Основной текст2"/>
    <w:basedOn w:val="a"/>
    <w:rsid w:val="00320A2A"/>
    <w:pPr>
      <w:widowControl w:val="0"/>
      <w:shd w:val="clear" w:color="auto" w:fill="FFFFFF"/>
      <w:spacing w:before="1080" w:after="0" w:line="317" w:lineRule="exac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">
    <w:name w:val="Основной текст + Полужирный"/>
    <w:basedOn w:val="aa"/>
    <w:rsid w:val="00320A2A"/>
    <w:rPr>
      <w:rFonts w:ascii="Century Schoolbook" w:eastAsia="Times New Roman" w:hAnsi="Century Schoolbook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locked/>
    <w:rsid w:val="00701286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0128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81">
    <w:name w:val="Основной текст (8) + Не курсив"/>
    <w:basedOn w:val="8"/>
    <w:rsid w:val="00701286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Default">
    <w:name w:val="Default"/>
    <w:rsid w:val="005D2A4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ff0">
    <w:name w:val="Strong"/>
    <w:basedOn w:val="a0"/>
    <w:uiPriority w:val="22"/>
    <w:qFormat/>
    <w:rsid w:val="003C78E6"/>
    <w:rPr>
      <w:b/>
      <w:bCs/>
    </w:rPr>
  </w:style>
  <w:style w:type="paragraph" w:customStyle="1" w:styleId="5">
    <w:name w:val="Основной текст5"/>
    <w:basedOn w:val="a"/>
    <w:rsid w:val="002308AF"/>
    <w:pPr>
      <w:widowControl w:val="0"/>
      <w:shd w:val="clear" w:color="auto" w:fill="FFFFFF"/>
      <w:spacing w:before="420" w:after="0"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styleId="27">
    <w:name w:val="toc 2"/>
    <w:basedOn w:val="a"/>
    <w:next w:val="a"/>
    <w:uiPriority w:val="39"/>
    <w:unhideWhenUsed/>
    <w:rsid w:val="001A6DB1"/>
    <w:pPr>
      <w:spacing w:before="120" w:after="0" w:line="240" w:lineRule="auto"/>
      <w:ind w:left="221"/>
      <w:contextualSpacing/>
    </w:pPr>
    <w:rPr>
      <w:rFonts w:ascii="Arial" w:hAnsi="Arial"/>
      <w:sz w:val="28"/>
    </w:rPr>
  </w:style>
  <w:style w:type="paragraph" w:customStyle="1" w:styleId="aff1">
    <w:name w:val="ПР ЖК"/>
    <w:basedOn w:val="a"/>
    <w:next w:val="28"/>
    <w:uiPriority w:val="99"/>
    <w:qFormat/>
    <w:rsid w:val="00795AF1"/>
    <w:pPr>
      <w:spacing w:before="60" w:after="0" w:line="240" w:lineRule="auto"/>
      <w:ind w:firstLine="284"/>
      <w:jc w:val="both"/>
    </w:pPr>
    <w:rPr>
      <w:rFonts w:ascii="Times New Roman" w:eastAsia="Calibri" w:hAnsi="Times New Roman" w:cs="Times New Roman"/>
      <w:b/>
      <w:i/>
      <w:kern w:val="1"/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795AF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795AF1"/>
    <w:rPr>
      <w:rFonts w:asciiTheme="minorHAnsi" w:hAnsiTheme="minorHAnsi"/>
      <w:sz w:val="22"/>
    </w:rPr>
  </w:style>
  <w:style w:type="paragraph" w:customStyle="1" w:styleId="2a">
    <w:name w:val="Абзац списка2"/>
    <w:basedOn w:val="a"/>
    <w:uiPriority w:val="99"/>
    <w:rsid w:val="00795AF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ПР подраздел"/>
    <w:basedOn w:val="a"/>
    <w:next w:val="ac"/>
    <w:uiPriority w:val="99"/>
    <w:qFormat/>
    <w:rsid w:val="00325F6C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paragraph" w:customStyle="1" w:styleId="aff3">
    <w:name w:val="ПР заголЖ"/>
    <w:basedOn w:val="a"/>
    <w:next w:val="ac"/>
    <w:rsid w:val="001E4EA3"/>
    <w:pPr>
      <w:shd w:val="clear" w:color="auto" w:fill="FFFFFF"/>
      <w:spacing w:before="60" w:after="0" w:line="240" w:lineRule="auto"/>
      <w:ind w:left="567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480A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480A5F"/>
    <w:rPr>
      <w:rFonts w:asciiTheme="minorHAnsi" w:hAnsiTheme="minorHAnsi"/>
      <w:sz w:val="22"/>
    </w:rPr>
  </w:style>
  <w:style w:type="paragraph" w:customStyle="1" w:styleId="TableParagraph">
    <w:name w:val="Table Paragraph"/>
    <w:basedOn w:val="a"/>
    <w:uiPriority w:val="1"/>
    <w:qFormat/>
    <w:rsid w:val="00717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6">
    <w:name w:val="Основной текст6"/>
    <w:basedOn w:val="a"/>
    <w:rsid w:val="009B2516"/>
    <w:pPr>
      <w:widowControl w:val="0"/>
      <w:shd w:val="clear" w:color="auto" w:fill="FFFFFF"/>
      <w:spacing w:before="1200"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6">
    <w:name w:val="Новый"/>
    <w:basedOn w:val="a"/>
    <w:qFormat/>
    <w:rsid w:val="0039606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C03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B6A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7">
    <w:basedOn w:val="a"/>
    <w:next w:val="af2"/>
    <w:uiPriority w:val="99"/>
    <w:qFormat/>
    <w:rsid w:val="00006A9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006A9B"/>
    <w:rPr>
      <w:rFonts w:asciiTheme="minorHAnsi" w:hAnsiTheme="minorHAnsi"/>
      <w:sz w:val="22"/>
    </w:rPr>
  </w:style>
  <w:style w:type="table" w:customStyle="1" w:styleId="1b">
    <w:name w:val="Сетка таблицы1"/>
    <w:basedOn w:val="a1"/>
    <w:next w:val="a9"/>
    <w:uiPriority w:val="59"/>
    <w:rsid w:val="00773E9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9"/>
    <w:uiPriority w:val="39"/>
    <w:rsid w:val="00445125"/>
    <w:pPr>
      <w:spacing w:after="0" w:line="240" w:lineRule="auto"/>
    </w:pPr>
    <w:rPr>
      <w:rFonts w:ascii="Calibri" w:hAnsi="Calibr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DF2DE7"/>
  </w:style>
  <w:style w:type="table" w:customStyle="1" w:styleId="36">
    <w:name w:val="Сетка таблицы3"/>
    <w:basedOn w:val="a1"/>
    <w:next w:val="a9"/>
    <w:uiPriority w:val="39"/>
    <w:rsid w:val="00DF2DE7"/>
    <w:pPr>
      <w:spacing w:after="0" w:line="240" w:lineRule="auto"/>
    </w:pPr>
    <w:rPr>
      <w:rFonts w:ascii="Calibri" w:hAnsi="Calibr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9"/>
    <w:uiPriority w:val="39"/>
    <w:rsid w:val="00DF2DE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39"/>
    <w:rsid w:val="00DF2DE7"/>
    <w:pPr>
      <w:spacing w:after="0" w:line="240" w:lineRule="auto"/>
    </w:pPr>
    <w:rPr>
      <w:rFonts w:ascii="Calibri" w:hAnsi="Calibr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DF2DE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DF2DE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F8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B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7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">
    <w:name w:val="00_раздел Знак"/>
    <w:link w:val="000"/>
    <w:uiPriority w:val="99"/>
    <w:locked/>
    <w:rsid w:val="00A063BF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"/>
    <w:link w:val="00"/>
    <w:uiPriority w:val="99"/>
    <w:qFormat/>
    <w:rsid w:val="00A063BF"/>
    <w:pPr>
      <w:spacing w:after="0" w:line="240" w:lineRule="auto"/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styleId="a3">
    <w:name w:val="footnote text"/>
    <w:basedOn w:val="a"/>
    <w:link w:val="a4"/>
    <w:semiHidden/>
    <w:unhideWhenUsed/>
    <w:rsid w:val="00A063B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063BF"/>
    <w:rPr>
      <w:rFonts w:eastAsia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063BF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List Paragraph"/>
    <w:basedOn w:val="a"/>
    <w:link w:val="a8"/>
    <w:uiPriority w:val="34"/>
    <w:qFormat/>
    <w:rsid w:val="00A063BF"/>
    <w:pPr>
      <w:ind w:left="720"/>
      <w:contextualSpacing/>
    </w:pPr>
  </w:style>
  <w:style w:type="character" w:customStyle="1" w:styleId="21">
    <w:name w:val="номер страницы2"/>
    <w:rsid w:val="00A063BF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A063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A063B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63BF"/>
    <w:pPr>
      <w:widowControl w:val="0"/>
      <w:shd w:val="clear" w:color="auto" w:fill="FFFFFF"/>
      <w:spacing w:after="60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A063B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063BF"/>
    <w:pPr>
      <w:widowControl w:val="0"/>
      <w:shd w:val="clear" w:color="auto" w:fill="FFFFFF"/>
      <w:spacing w:before="2580" w:after="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2">
    <w:name w:val="Звичайний1"/>
    <w:rsid w:val="00A93EEA"/>
    <w:pPr>
      <w:suppressAutoHyphens/>
      <w:spacing w:after="0" w:line="240" w:lineRule="auto"/>
    </w:pPr>
    <w:rPr>
      <w:rFonts w:eastAsia="Arial" w:cs="Times New Roman"/>
      <w:sz w:val="20"/>
      <w:szCs w:val="20"/>
      <w:lang w:val="uk-UA" w:eastAsia="ar-SA"/>
    </w:rPr>
  </w:style>
  <w:style w:type="paragraph" w:customStyle="1" w:styleId="ab">
    <w:name w:val="ПР раздел"/>
    <w:basedOn w:val="a"/>
    <w:next w:val="ac"/>
    <w:uiPriority w:val="99"/>
    <w:qFormat/>
    <w:rsid w:val="00325F6C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ac">
    <w:name w:val="Body Text"/>
    <w:basedOn w:val="a"/>
    <w:link w:val="ad"/>
    <w:unhideWhenUsed/>
    <w:rsid w:val="00DE28E8"/>
    <w:pPr>
      <w:spacing w:after="120"/>
    </w:pPr>
  </w:style>
  <w:style w:type="character" w:customStyle="1" w:styleId="ad">
    <w:name w:val="Основной текст Знак"/>
    <w:basedOn w:val="a0"/>
    <w:link w:val="ac"/>
    <w:rsid w:val="00DE28E8"/>
    <w:rPr>
      <w:rFonts w:asciiTheme="minorHAnsi" w:hAnsiTheme="minorHAnsi"/>
      <w:sz w:val="22"/>
    </w:rPr>
  </w:style>
  <w:style w:type="paragraph" w:styleId="ae">
    <w:name w:val="footer"/>
    <w:basedOn w:val="a"/>
    <w:link w:val="af"/>
    <w:uiPriority w:val="99"/>
    <w:unhideWhenUsed/>
    <w:rsid w:val="00DE2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DE28E8"/>
    <w:rPr>
      <w:rFonts w:eastAsia="Calibri" w:cs="Times New Roman"/>
    </w:rPr>
  </w:style>
  <w:style w:type="paragraph" w:styleId="13">
    <w:name w:val="toc 1"/>
    <w:basedOn w:val="a"/>
    <w:next w:val="a"/>
    <w:uiPriority w:val="39"/>
    <w:unhideWhenUsed/>
    <w:rsid w:val="001A6DB1"/>
    <w:pPr>
      <w:tabs>
        <w:tab w:val="right" w:leader="dot" w:pos="9639"/>
      </w:tabs>
      <w:spacing w:before="240" w:after="0" w:line="240" w:lineRule="auto"/>
    </w:pPr>
    <w:rPr>
      <w:rFonts w:ascii="Arial" w:eastAsia="Calibri" w:hAnsi="Arial" w:cs="Times New Roman"/>
      <w:b/>
      <w:sz w:val="28"/>
    </w:rPr>
  </w:style>
  <w:style w:type="paragraph" w:customStyle="1" w:styleId="af0">
    <w:name w:val="ПР заголовок табл"/>
    <w:basedOn w:val="a"/>
    <w:next w:val="ac"/>
    <w:rsid w:val="00325F6C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33">
    <w:name w:val="Основной текст3"/>
    <w:basedOn w:val="a"/>
    <w:qFormat/>
    <w:rsid w:val="008E7D94"/>
    <w:pPr>
      <w:widowControl w:val="0"/>
      <w:shd w:val="clear" w:color="auto" w:fill="FFFFFF"/>
      <w:spacing w:after="0" w:line="274" w:lineRule="exact"/>
      <w:ind w:hanging="220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af1">
    <w:name w:val="Основной текст + Курсив"/>
    <w:aliases w:val="Интервал 0 pt,Основной текст (6) + Полужирный,Заголовок №1 + Не полужирный"/>
    <w:basedOn w:val="aa"/>
    <w:rsid w:val="008E7D94"/>
    <w:rPr>
      <w:rFonts w:ascii="Century Schoolbook" w:eastAsia="Times New Roman" w:hAnsi="Century Schoolbook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F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2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,Обычный (веб)1"/>
    <w:basedOn w:val="a"/>
    <w:uiPriority w:val="99"/>
    <w:unhideWhenUsed/>
    <w:qFormat/>
    <w:rsid w:val="002B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2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DBC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nhideWhenUsed/>
    <w:rsid w:val="0060731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5642A"/>
    <w:rPr>
      <w:color w:val="800080" w:themeColor="followedHyperlink"/>
      <w:u w:val="single"/>
    </w:rPr>
  </w:style>
  <w:style w:type="paragraph" w:styleId="af7">
    <w:name w:val="caption"/>
    <w:basedOn w:val="a"/>
    <w:semiHidden/>
    <w:unhideWhenUsed/>
    <w:qFormat/>
    <w:rsid w:val="00B5642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2"/>
      <w:sz w:val="24"/>
      <w:szCs w:val="24"/>
      <w:lang w:eastAsia="zh-CN" w:bidi="hi-IN"/>
    </w:rPr>
  </w:style>
  <w:style w:type="paragraph" w:styleId="af8">
    <w:name w:val="List"/>
    <w:basedOn w:val="ac"/>
    <w:semiHidden/>
    <w:unhideWhenUsed/>
    <w:rsid w:val="00B5642A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14">
    <w:name w:val="Заголовок1"/>
    <w:basedOn w:val="a"/>
    <w:next w:val="ac"/>
    <w:rsid w:val="00B5642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zh-CN" w:bidi="hi-IN"/>
    </w:rPr>
  </w:style>
  <w:style w:type="paragraph" w:customStyle="1" w:styleId="22">
    <w:name w:val="Указатель2"/>
    <w:basedOn w:val="a"/>
    <w:rsid w:val="00B564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15">
    <w:name w:val="Название объекта1"/>
    <w:basedOn w:val="a"/>
    <w:rsid w:val="00B5642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6">
    <w:name w:val="Указатель1"/>
    <w:basedOn w:val="a"/>
    <w:rsid w:val="00B564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17">
    <w:name w:val="Знак1"/>
    <w:basedOn w:val="a"/>
    <w:rsid w:val="00B5642A"/>
    <w:pPr>
      <w:spacing w:after="160" w:line="240" w:lineRule="exact"/>
    </w:pPr>
    <w:rPr>
      <w:rFonts w:ascii="Verdana" w:eastAsia="Times New Roman" w:hAnsi="Verdana" w:cs="Times New Roman"/>
      <w:kern w:val="2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rsid w:val="00B564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fa">
    <w:name w:val="Заголовок таблицы"/>
    <w:basedOn w:val="af9"/>
    <w:rsid w:val="00B5642A"/>
    <w:pPr>
      <w:jc w:val="center"/>
    </w:pPr>
    <w:rPr>
      <w:b/>
      <w:bCs/>
    </w:rPr>
  </w:style>
  <w:style w:type="character" w:customStyle="1" w:styleId="WW8Num1z0">
    <w:name w:val="WW8Num1z0"/>
    <w:rsid w:val="00B5642A"/>
    <w:rPr>
      <w:rFonts w:ascii="Symbol" w:hAnsi="Symbol" w:cs="Symbol" w:hint="default"/>
      <w:sz w:val="22"/>
    </w:rPr>
  </w:style>
  <w:style w:type="character" w:customStyle="1" w:styleId="WW8Num2z0">
    <w:name w:val="WW8Num2z0"/>
    <w:rsid w:val="00B5642A"/>
    <w:rPr>
      <w:rFonts w:ascii="Symbol" w:hAnsi="Symbol" w:cs="Symbol" w:hint="default"/>
      <w:sz w:val="22"/>
    </w:rPr>
  </w:style>
  <w:style w:type="character" w:customStyle="1" w:styleId="WW8Num3z0">
    <w:name w:val="WW8Num3z0"/>
    <w:rsid w:val="00B5642A"/>
    <w:rPr>
      <w:rFonts w:ascii="Symbol" w:hAnsi="Symbol" w:cs="Symbol" w:hint="default"/>
      <w:sz w:val="22"/>
    </w:rPr>
  </w:style>
  <w:style w:type="character" w:customStyle="1" w:styleId="WW8Num4z0">
    <w:name w:val="WW8Num4z0"/>
    <w:rsid w:val="00B5642A"/>
    <w:rPr>
      <w:rFonts w:ascii="Symbol" w:hAnsi="Symbol" w:cs="Symbol" w:hint="default"/>
      <w:sz w:val="22"/>
    </w:rPr>
  </w:style>
  <w:style w:type="character" w:customStyle="1" w:styleId="WW8Num5z0">
    <w:name w:val="WW8Num5z0"/>
    <w:rsid w:val="00B5642A"/>
    <w:rPr>
      <w:rFonts w:ascii="Symbol" w:hAnsi="Symbol" w:cs="Symbol" w:hint="default"/>
      <w:sz w:val="22"/>
    </w:rPr>
  </w:style>
  <w:style w:type="character" w:customStyle="1" w:styleId="Absatz-Standardschriftart">
    <w:name w:val="Absatz-Standardschriftart"/>
    <w:rsid w:val="00B5642A"/>
  </w:style>
  <w:style w:type="character" w:customStyle="1" w:styleId="WW8Num6z0">
    <w:name w:val="WW8Num6z0"/>
    <w:rsid w:val="00B5642A"/>
    <w:rPr>
      <w:rFonts w:ascii="Symbol" w:hAnsi="Symbol" w:cs="OpenSymbol" w:hint="default"/>
    </w:rPr>
  </w:style>
  <w:style w:type="character" w:customStyle="1" w:styleId="WW8Num9z0">
    <w:name w:val="WW8Num9z0"/>
    <w:rsid w:val="00B5642A"/>
    <w:rPr>
      <w:rFonts w:ascii="Wingdings" w:hAnsi="Wingdings" w:cs="Wingdings" w:hint="default"/>
    </w:rPr>
  </w:style>
  <w:style w:type="character" w:customStyle="1" w:styleId="WW8Num9z1">
    <w:name w:val="WW8Num9z1"/>
    <w:rsid w:val="00B5642A"/>
    <w:rPr>
      <w:rFonts w:ascii="Courier New" w:hAnsi="Courier New" w:cs="Courier New" w:hint="default"/>
    </w:rPr>
  </w:style>
  <w:style w:type="character" w:customStyle="1" w:styleId="WW8Num9z3">
    <w:name w:val="WW8Num9z3"/>
    <w:rsid w:val="00B5642A"/>
    <w:rPr>
      <w:rFonts w:ascii="Symbol" w:hAnsi="Symbol" w:cs="Symbol" w:hint="default"/>
    </w:rPr>
  </w:style>
  <w:style w:type="character" w:customStyle="1" w:styleId="WW8Num11z0">
    <w:name w:val="WW8Num11z0"/>
    <w:rsid w:val="00B5642A"/>
    <w:rPr>
      <w:rFonts w:ascii="Wingdings" w:hAnsi="Wingdings" w:cs="Wingdings" w:hint="default"/>
    </w:rPr>
  </w:style>
  <w:style w:type="character" w:customStyle="1" w:styleId="WW8Num11z1">
    <w:name w:val="WW8Num11z1"/>
    <w:rsid w:val="00B5642A"/>
    <w:rPr>
      <w:rFonts w:ascii="Courier New" w:hAnsi="Courier New" w:cs="Courier New" w:hint="default"/>
    </w:rPr>
  </w:style>
  <w:style w:type="character" w:customStyle="1" w:styleId="WW8Num11z3">
    <w:name w:val="WW8Num11z3"/>
    <w:rsid w:val="00B5642A"/>
    <w:rPr>
      <w:rFonts w:ascii="Symbol" w:hAnsi="Symbol" w:cs="Symbol" w:hint="default"/>
    </w:rPr>
  </w:style>
  <w:style w:type="character" w:customStyle="1" w:styleId="WW8Num12z0">
    <w:name w:val="WW8Num12z0"/>
    <w:rsid w:val="00B5642A"/>
    <w:rPr>
      <w:rFonts w:ascii="Wingdings" w:hAnsi="Wingdings" w:cs="Wingdings" w:hint="default"/>
    </w:rPr>
  </w:style>
  <w:style w:type="character" w:customStyle="1" w:styleId="WW8Num12z1">
    <w:name w:val="WW8Num12z1"/>
    <w:rsid w:val="00B5642A"/>
    <w:rPr>
      <w:rFonts w:ascii="Courier New" w:hAnsi="Courier New" w:cs="Courier New" w:hint="default"/>
    </w:rPr>
  </w:style>
  <w:style w:type="character" w:customStyle="1" w:styleId="WW8Num12z3">
    <w:name w:val="WW8Num12z3"/>
    <w:rsid w:val="00B5642A"/>
    <w:rPr>
      <w:rFonts w:ascii="Symbol" w:hAnsi="Symbol" w:cs="Symbol" w:hint="default"/>
    </w:rPr>
  </w:style>
  <w:style w:type="character" w:customStyle="1" w:styleId="WW8Num13z0">
    <w:name w:val="WW8Num13z0"/>
    <w:rsid w:val="00B5642A"/>
    <w:rPr>
      <w:rFonts w:ascii="Wingdings" w:hAnsi="Wingdings" w:cs="Wingdings" w:hint="default"/>
    </w:rPr>
  </w:style>
  <w:style w:type="character" w:customStyle="1" w:styleId="WW8Num13z1">
    <w:name w:val="WW8Num13z1"/>
    <w:rsid w:val="00B5642A"/>
    <w:rPr>
      <w:rFonts w:ascii="Courier New" w:hAnsi="Courier New" w:cs="Courier New" w:hint="default"/>
    </w:rPr>
  </w:style>
  <w:style w:type="character" w:customStyle="1" w:styleId="WW8Num13z3">
    <w:name w:val="WW8Num13z3"/>
    <w:rsid w:val="00B5642A"/>
    <w:rPr>
      <w:rFonts w:ascii="Symbol" w:hAnsi="Symbol" w:cs="Symbol" w:hint="default"/>
    </w:rPr>
  </w:style>
  <w:style w:type="character" w:customStyle="1" w:styleId="18">
    <w:name w:val="Основной шрифт абзаца1"/>
    <w:rsid w:val="00B5642A"/>
  </w:style>
  <w:style w:type="character" w:customStyle="1" w:styleId="WW-Absatz-Standardschriftart">
    <w:name w:val="WW-Absatz-Standardschriftart"/>
    <w:rsid w:val="00B5642A"/>
  </w:style>
  <w:style w:type="character" w:customStyle="1" w:styleId="WW-Absatz-Standardschriftart1">
    <w:name w:val="WW-Absatz-Standardschriftart1"/>
    <w:rsid w:val="00B5642A"/>
  </w:style>
  <w:style w:type="character" w:customStyle="1" w:styleId="dash041704300433043e043b043e0432043e043a00201char1">
    <w:name w:val="dash0417_0430_0433_043e_043b_043e_0432_043e_043a_00201__char1"/>
    <w:rsid w:val="00B5642A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WW8Num1z1">
    <w:name w:val="WW8Num1z1"/>
    <w:rsid w:val="00B5642A"/>
    <w:rPr>
      <w:rFonts w:ascii="Courier New" w:hAnsi="Courier New" w:cs="Courier New" w:hint="default"/>
    </w:rPr>
  </w:style>
  <w:style w:type="character" w:customStyle="1" w:styleId="WW8Num1z2">
    <w:name w:val="WW8Num1z2"/>
    <w:rsid w:val="00B5642A"/>
    <w:rPr>
      <w:rFonts w:ascii="Wingdings" w:hAnsi="Wingdings" w:cs="Wingdings" w:hint="default"/>
    </w:rPr>
  </w:style>
  <w:style w:type="character" w:customStyle="1" w:styleId="WW8Num1z3">
    <w:name w:val="WW8Num1z3"/>
    <w:rsid w:val="00B5642A"/>
    <w:rPr>
      <w:rFonts w:ascii="Symbol" w:hAnsi="Symbol" w:cs="Symbol" w:hint="default"/>
    </w:rPr>
  </w:style>
  <w:style w:type="character" w:customStyle="1" w:styleId="WW8Num2z1">
    <w:name w:val="WW8Num2z1"/>
    <w:rsid w:val="00B5642A"/>
    <w:rPr>
      <w:rFonts w:ascii="Courier New" w:hAnsi="Courier New" w:cs="Courier New" w:hint="default"/>
    </w:rPr>
  </w:style>
  <w:style w:type="character" w:customStyle="1" w:styleId="WW8Num2z2">
    <w:name w:val="WW8Num2z2"/>
    <w:rsid w:val="00B5642A"/>
    <w:rPr>
      <w:rFonts w:ascii="Wingdings" w:hAnsi="Wingdings" w:cs="Wingdings" w:hint="default"/>
    </w:rPr>
  </w:style>
  <w:style w:type="character" w:customStyle="1" w:styleId="WW8Num2z3">
    <w:name w:val="WW8Num2z3"/>
    <w:rsid w:val="00B5642A"/>
    <w:rPr>
      <w:rFonts w:ascii="Symbol" w:hAnsi="Symbol" w:cs="Symbol" w:hint="default"/>
    </w:rPr>
  </w:style>
  <w:style w:type="character" w:customStyle="1" w:styleId="WW8Num3z1">
    <w:name w:val="WW8Num3z1"/>
    <w:rsid w:val="00B5642A"/>
    <w:rPr>
      <w:rFonts w:ascii="Courier New" w:hAnsi="Courier New" w:cs="Courier New" w:hint="default"/>
    </w:rPr>
  </w:style>
  <w:style w:type="character" w:customStyle="1" w:styleId="WW8Num3z2">
    <w:name w:val="WW8Num3z2"/>
    <w:rsid w:val="00B5642A"/>
    <w:rPr>
      <w:rFonts w:ascii="Wingdings" w:hAnsi="Wingdings" w:cs="Wingdings" w:hint="default"/>
    </w:rPr>
  </w:style>
  <w:style w:type="character" w:customStyle="1" w:styleId="WW8Num3z3">
    <w:name w:val="WW8Num3z3"/>
    <w:rsid w:val="00B5642A"/>
    <w:rPr>
      <w:rFonts w:ascii="Symbol" w:hAnsi="Symbol" w:cs="Symbol" w:hint="default"/>
    </w:rPr>
  </w:style>
  <w:style w:type="character" w:customStyle="1" w:styleId="WW8Num4z1">
    <w:name w:val="WW8Num4z1"/>
    <w:rsid w:val="00B5642A"/>
    <w:rPr>
      <w:rFonts w:ascii="Courier New" w:hAnsi="Courier New" w:cs="Courier New" w:hint="default"/>
    </w:rPr>
  </w:style>
  <w:style w:type="character" w:customStyle="1" w:styleId="WW8Num4z2">
    <w:name w:val="WW8Num4z2"/>
    <w:rsid w:val="00B5642A"/>
    <w:rPr>
      <w:rFonts w:ascii="Wingdings" w:hAnsi="Wingdings" w:cs="Wingdings" w:hint="default"/>
    </w:rPr>
  </w:style>
  <w:style w:type="character" w:customStyle="1" w:styleId="WW8Num4z3">
    <w:name w:val="WW8Num4z3"/>
    <w:rsid w:val="00B5642A"/>
    <w:rPr>
      <w:rFonts w:ascii="Symbol" w:hAnsi="Symbol" w:cs="Symbol" w:hint="default"/>
    </w:rPr>
  </w:style>
  <w:style w:type="character" w:customStyle="1" w:styleId="WW8Num5z1">
    <w:name w:val="WW8Num5z1"/>
    <w:rsid w:val="00B5642A"/>
    <w:rPr>
      <w:rFonts w:ascii="Courier New" w:hAnsi="Courier New" w:cs="Courier New" w:hint="default"/>
    </w:rPr>
  </w:style>
  <w:style w:type="character" w:customStyle="1" w:styleId="WW8Num5z2">
    <w:name w:val="WW8Num5z2"/>
    <w:rsid w:val="00B5642A"/>
    <w:rPr>
      <w:rFonts w:ascii="Wingdings" w:hAnsi="Wingdings" w:cs="Wingdings" w:hint="default"/>
    </w:rPr>
  </w:style>
  <w:style w:type="character" w:customStyle="1" w:styleId="WW8Num5z3">
    <w:name w:val="WW8Num5z3"/>
    <w:rsid w:val="00B5642A"/>
    <w:rPr>
      <w:rFonts w:ascii="Symbol" w:hAnsi="Symbol" w:cs="Symbol" w:hint="default"/>
    </w:rPr>
  </w:style>
  <w:style w:type="character" w:customStyle="1" w:styleId="afb">
    <w:name w:val="Маркеры списка"/>
    <w:rsid w:val="00B5642A"/>
    <w:rPr>
      <w:rFonts w:ascii="OpenSymbol" w:eastAsia="OpenSymbol" w:hAnsi="OpenSymbol" w:cs="OpenSymbol" w:hint="default"/>
    </w:rPr>
  </w:style>
  <w:style w:type="character" w:customStyle="1" w:styleId="apple-converted-space">
    <w:name w:val="apple-converted-space"/>
    <w:rsid w:val="00B5642A"/>
  </w:style>
  <w:style w:type="character" w:customStyle="1" w:styleId="submenu-table">
    <w:name w:val="submenu-table"/>
    <w:rsid w:val="00B5642A"/>
  </w:style>
  <w:style w:type="character" w:customStyle="1" w:styleId="19">
    <w:name w:val="Текст выноски Знак1"/>
    <w:basedOn w:val="a0"/>
    <w:semiHidden/>
    <w:locked/>
    <w:rsid w:val="00B5642A"/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a6">
    <w:name w:val="Без интервала Знак"/>
    <w:link w:val="a5"/>
    <w:uiPriority w:val="1"/>
    <w:locked/>
    <w:rsid w:val="00C54448"/>
    <w:rPr>
      <w:rFonts w:asciiTheme="minorHAnsi" w:hAnsiTheme="minorHAnsi"/>
      <w:sz w:val="22"/>
    </w:rPr>
  </w:style>
  <w:style w:type="character" w:customStyle="1" w:styleId="23">
    <w:name w:val="Основной текст (2)_"/>
    <w:basedOn w:val="a0"/>
    <w:link w:val="24"/>
    <w:locked/>
    <w:rsid w:val="0005472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472A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c16">
    <w:name w:val="c17 c16"/>
    <w:basedOn w:val="a0"/>
    <w:rsid w:val="0005472A"/>
  </w:style>
  <w:style w:type="character" w:customStyle="1" w:styleId="25">
    <w:name w:val="Основной текст (2) + Полужирный"/>
    <w:aliases w:val="Курсив,Основной текст + 11,5 pt,Полужирный"/>
    <w:basedOn w:val="23"/>
    <w:rsid w:val="0005472A"/>
    <w:rPr>
      <w:rFonts w:eastAsia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a">
    <w:name w:val="Абзац списка1"/>
    <w:basedOn w:val="a"/>
    <w:rsid w:val="00FF1A0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6">
    <w:name w:val="c6"/>
    <w:basedOn w:val="a"/>
    <w:rsid w:val="0009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62FB"/>
  </w:style>
  <w:style w:type="paragraph" w:customStyle="1" w:styleId="c3">
    <w:name w:val="c3"/>
    <w:basedOn w:val="a"/>
    <w:rsid w:val="0009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62FB"/>
  </w:style>
  <w:style w:type="paragraph" w:customStyle="1" w:styleId="c30">
    <w:name w:val="c30"/>
    <w:basedOn w:val="a"/>
    <w:rsid w:val="009F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1E81"/>
  </w:style>
  <w:style w:type="paragraph" w:customStyle="1" w:styleId="c23">
    <w:name w:val="c23"/>
    <w:basedOn w:val="a"/>
    <w:rsid w:val="0001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4C4B"/>
  </w:style>
  <w:style w:type="paragraph" w:customStyle="1" w:styleId="c1">
    <w:name w:val="c1"/>
    <w:basedOn w:val="a"/>
    <w:rsid w:val="008C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F11"/>
    <w:rPr>
      <w:rFonts w:eastAsia="Times New Roman" w:cs="Times New Roman"/>
      <w:b/>
      <w:bCs/>
      <w:sz w:val="27"/>
      <w:szCs w:val="27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FF209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FF209D"/>
    <w:rPr>
      <w:rFonts w:asciiTheme="minorHAnsi" w:hAnsiTheme="minorHAnsi"/>
      <w:sz w:val="22"/>
    </w:rPr>
  </w:style>
  <w:style w:type="character" w:styleId="afe">
    <w:name w:val="Emphasis"/>
    <w:basedOn w:val="a0"/>
    <w:qFormat/>
    <w:rsid w:val="00FF209D"/>
    <w:rPr>
      <w:i/>
      <w:iCs/>
    </w:rPr>
  </w:style>
  <w:style w:type="paragraph" w:customStyle="1" w:styleId="Standard">
    <w:name w:val="Standard"/>
    <w:rsid w:val="00C45ABB"/>
    <w:pPr>
      <w:widowControl w:val="0"/>
      <w:suppressAutoHyphens/>
      <w:autoSpaceDN w:val="0"/>
      <w:spacing w:after="0" w:line="240" w:lineRule="auto"/>
    </w:pPr>
    <w:rPr>
      <w:rFonts w:eastAsia="SimSun, 宋体" w:cs="Tahoma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C45AB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34">
    <w:name w:val="Body Text 3"/>
    <w:basedOn w:val="a"/>
    <w:link w:val="35"/>
    <w:uiPriority w:val="99"/>
    <w:semiHidden/>
    <w:unhideWhenUsed/>
    <w:rsid w:val="00C45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C45ABB"/>
    <w:rPr>
      <w:rFonts w:eastAsia="Times New Roman" w:cs="Times New Roman"/>
      <w:sz w:val="16"/>
      <w:szCs w:val="16"/>
      <w:lang w:eastAsia="ru-RU"/>
    </w:rPr>
  </w:style>
  <w:style w:type="character" w:customStyle="1" w:styleId="Internetlink">
    <w:name w:val="Internet link"/>
    <w:rsid w:val="00C45ABB"/>
    <w:rPr>
      <w:color w:val="0000FF"/>
      <w:u w:val="single"/>
    </w:rPr>
  </w:style>
  <w:style w:type="paragraph" w:customStyle="1" w:styleId="26">
    <w:name w:val="Основной текст2"/>
    <w:basedOn w:val="a"/>
    <w:rsid w:val="00320A2A"/>
    <w:pPr>
      <w:widowControl w:val="0"/>
      <w:shd w:val="clear" w:color="auto" w:fill="FFFFFF"/>
      <w:spacing w:before="1080" w:after="0" w:line="317" w:lineRule="exac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">
    <w:name w:val="Основной текст + Полужирный"/>
    <w:basedOn w:val="aa"/>
    <w:rsid w:val="00320A2A"/>
    <w:rPr>
      <w:rFonts w:ascii="Century Schoolbook" w:eastAsia="Times New Roman" w:hAnsi="Century Schoolbook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locked/>
    <w:rsid w:val="00701286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0128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81">
    <w:name w:val="Основной текст (8) + Не курсив"/>
    <w:basedOn w:val="8"/>
    <w:rsid w:val="00701286"/>
    <w:rPr>
      <w:rFonts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Default">
    <w:name w:val="Default"/>
    <w:rsid w:val="005D2A4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ff0">
    <w:name w:val="Strong"/>
    <w:basedOn w:val="a0"/>
    <w:uiPriority w:val="22"/>
    <w:qFormat/>
    <w:rsid w:val="003C78E6"/>
    <w:rPr>
      <w:b/>
      <w:bCs/>
    </w:rPr>
  </w:style>
  <w:style w:type="paragraph" w:customStyle="1" w:styleId="5">
    <w:name w:val="Основной текст5"/>
    <w:basedOn w:val="a"/>
    <w:rsid w:val="002308AF"/>
    <w:pPr>
      <w:widowControl w:val="0"/>
      <w:shd w:val="clear" w:color="auto" w:fill="FFFFFF"/>
      <w:spacing w:before="420" w:after="0"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styleId="27">
    <w:name w:val="toc 2"/>
    <w:basedOn w:val="a"/>
    <w:next w:val="a"/>
    <w:uiPriority w:val="39"/>
    <w:unhideWhenUsed/>
    <w:rsid w:val="001A6DB1"/>
    <w:pPr>
      <w:spacing w:before="120" w:after="0" w:line="240" w:lineRule="auto"/>
      <w:ind w:left="221"/>
      <w:contextualSpacing/>
    </w:pPr>
    <w:rPr>
      <w:rFonts w:ascii="Arial" w:hAnsi="Arial"/>
      <w:sz w:val="28"/>
    </w:rPr>
  </w:style>
  <w:style w:type="paragraph" w:customStyle="1" w:styleId="aff1">
    <w:name w:val="ПР ЖК"/>
    <w:basedOn w:val="a"/>
    <w:next w:val="28"/>
    <w:uiPriority w:val="99"/>
    <w:qFormat/>
    <w:rsid w:val="00795AF1"/>
    <w:pPr>
      <w:spacing w:before="60" w:after="0" w:line="240" w:lineRule="auto"/>
      <w:ind w:firstLine="284"/>
      <w:jc w:val="both"/>
    </w:pPr>
    <w:rPr>
      <w:rFonts w:ascii="Times New Roman" w:eastAsia="Calibri" w:hAnsi="Times New Roman" w:cs="Times New Roman"/>
      <w:b/>
      <w:i/>
      <w:kern w:val="1"/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795AF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795AF1"/>
    <w:rPr>
      <w:rFonts w:asciiTheme="minorHAnsi" w:hAnsiTheme="minorHAnsi"/>
      <w:sz w:val="22"/>
    </w:rPr>
  </w:style>
  <w:style w:type="paragraph" w:customStyle="1" w:styleId="2a">
    <w:name w:val="Абзац списка2"/>
    <w:basedOn w:val="a"/>
    <w:uiPriority w:val="99"/>
    <w:rsid w:val="00795AF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ПР подраздел"/>
    <w:basedOn w:val="a"/>
    <w:next w:val="ac"/>
    <w:uiPriority w:val="99"/>
    <w:qFormat/>
    <w:rsid w:val="00325F6C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paragraph" w:customStyle="1" w:styleId="aff3">
    <w:name w:val="ПР заголЖ"/>
    <w:basedOn w:val="a"/>
    <w:next w:val="ac"/>
    <w:rsid w:val="001E4EA3"/>
    <w:pPr>
      <w:shd w:val="clear" w:color="auto" w:fill="FFFFFF"/>
      <w:spacing w:before="60" w:after="0" w:line="240" w:lineRule="auto"/>
      <w:ind w:left="567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480A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480A5F"/>
    <w:rPr>
      <w:rFonts w:asciiTheme="minorHAnsi" w:hAnsiTheme="minorHAnsi"/>
      <w:sz w:val="22"/>
    </w:rPr>
  </w:style>
  <w:style w:type="paragraph" w:customStyle="1" w:styleId="TableParagraph">
    <w:name w:val="Table Paragraph"/>
    <w:basedOn w:val="a"/>
    <w:uiPriority w:val="1"/>
    <w:qFormat/>
    <w:rsid w:val="00717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6">
    <w:name w:val="Основной текст6"/>
    <w:basedOn w:val="a"/>
    <w:rsid w:val="009B2516"/>
    <w:pPr>
      <w:widowControl w:val="0"/>
      <w:shd w:val="clear" w:color="auto" w:fill="FFFFFF"/>
      <w:spacing w:before="1200"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6">
    <w:name w:val="Новый"/>
    <w:basedOn w:val="a"/>
    <w:qFormat/>
    <w:rsid w:val="0039606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C03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B6A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7">
    <w:basedOn w:val="a"/>
    <w:next w:val="af2"/>
    <w:uiPriority w:val="99"/>
    <w:qFormat/>
    <w:rsid w:val="00006A9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006A9B"/>
    <w:rPr>
      <w:rFonts w:asciiTheme="minorHAnsi" w:hAnsiTheme="minorHAnsi"/>
      <w:sz w:val="22"/>
    </w:rPr>
  </w:style>
  <w:style w:type="table" w:customStyle="1" w:styleId="1b">
    <w:name w:val="Сетка таблицы1"/>
    <w:basedOn w:val="a1"/>
    <w:next w:val="a9"/>
    <w:uiPriority w:val="59"/>
    <w:rsid w:val="00773E9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9"/>
    <w:uiPriority w:val="39"/>
    <w:rsid w:val="00445125"/>
    <w:pPr>
      <w:spacing w:after="0" w:line="240" w:lineRule="auto"/>
    </w:pPr>
    <w:rPr>
      <w:rFonts w:ascii="Calibri" w:hAnsi="Calibr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DF2DE7"/>
  </w:style>
  <w:style w:type="table" w:customStyle="1" w:styleId="36">
    <w:name w:val="Сетка таблицы3"/>
    <w:basedOn w:val="a1"/>
    <w:next w:val="a9"/>
    <w:uiPriority w:val="39"/>
    <w:rsid w:val="00DF2DE7"/>
    <w:pPr>
      <w:spacing w:after="0" w:line="240" w:lineRule="auto"/>
    </w:pPr>
    <w:rPr>
      <w:rFonts w:ascii="Calibri" w:hAnsi="Calibr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9"/>
    <w:uiPriority w:val="39"/>
    <w:rsid w:val="00DF2DE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39"/>
    <w:rsid w:val="00DF2DE7"/>
    <w:pPr>
      <w:spacing w:after="0" w:line="240" w:lineRule="auto"/>
    </w:pPr>
    <w:rPr>
      <w:rFonts w:ascii="Calibri" w:hAnsi="Calibr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DF2DE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DF2DE7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st.msu.ru/Departments/Medieval/exam.htm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2uk.ru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ia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hpl/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withhistory.com/scientific-revolution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420003/" TargetMode="External"/><Relationship Id="rId20" Type="http://schemas.openxmlformats.org/officeDocument/2006/relationships/hyperlink" Target="http://www.1septemb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thology.sgu.ru/mythology/ant/index.htm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sgi72.izmeri.edusite.ru/p33aa1.html" TargetMode="External"/><Relationship Id="rId23" Type="http://schemas.openxmlformats.org/officeDocument/2006/relationships/hyperlink" Target="http://www.lib-history.info" TargetMode="External"/><Relationship Id="rId28" Type="http://schemas.openxmlformats.org/officeDocument/2006/relationships/hyperlink" Target="http://bibliotekar.ru/muzeu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2berega.spb.ru/club/historians/list/1-11112-14590/" TargetMode="External"/><Relationship Id="rId22" Type="http://schemas.openxmlformats.org/officeDocument/2006/relationships/hyperlink" Target="http://www.historydoc.edu.ru/catalog.asp" TargetMode="External"/><Relationship Id="rId27" Type="http://schemas.openxmlformats.org/officeDocument/2006/relationships/hyperlink" Target="http://lesson-history.narod.ru/ob1011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F4A4-036A-4076-A79D-4660A4CC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8424</Words>
  <Characters>48020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Ольхина</dc:creator>
  <cp:lastModifiedBy>R2D2</cp:lastModifiedBy>
  <cp:revision>2</cp:revision>
  <cp:lastPrinted>2022-08-29T20:43:00Z</cp:lastPrinted>
  <dcterms:created xsi:type="dcterms:W3CDTF">2023-11-26T18:46:00Z</dcterms:created>
  <dcterms:modified xsi:type="dcterms:W3CDTF">2023-11-26T18:46:00Z</dcterms:modified>
</cp:coreProperties>
</file>